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9657F" w14:textId="77777777" w:rsidR="00C71EB1" w:rsidRPr="008E5069" w:rsidRDefault="00C71EB1" w:rsidP="00EA32E6">
      <w:pPr>
        <w:spacing w:before="120" w:after="120"/>
        <w:rPr>
          <w:b/>
          <w:bCs/>
          <w:iCs/>
        </w:rPr>
      </w:pPr>
      <w:r w:rsidRPr="008E5069">
        <w:rPr>
          <w:b/>
          <w:bCs/>
          <w:iCs/>
        </w:rPr>
        <w:t>İŞİN KISA TANIMI:</w:t>
      </w:r>
    </w:p>
    <w:p w14:paraId="27F76E1D" w14:textId="027B2F45" w:rsidR="00D80E1D" w:rsidRDefault="00FD2F98" w:rsidP="00D80E1D">
      <w:pPr>
        <w:numPr>
          <w:ilvl w:val="0"/>
          <w:numId w:val="25"/>
        </w:numPr>
        <w:spacing w:before="120" w:after="120"/>
        <w:ind w:hanging="720"/>
        <w:jc w:val="both"/>
      </w:pPr>
      <w:r>
        <w:t>Göksu Taşeli Havzası Kalkınma Projesinin (GTHKP) her yıl için programa alınan faaliyetlerinin İlimizde yürütülmesini sağlamak</w:t>
      </w:r>
    </w:p>
    <w:p w14:paraId="5A48121F" w14:textId="77777777" w:rsidR="00D90539" w:rsidRPr="00D80E1D" w:rsidRDefault="00D80E1D" w:rsidP="00D80E1D">
      <w:pPr>
        <w:spacing w:before="120" w:after="120"/>
        <w:ind w:left="720"/>
        <w:jc w:val="both"/>
      </w:pPr>
      <w:r w:rsidRPr="00D80E1D">
        <w:t xml:space="preserve"> </w:t>
      </w:r>
    </w:p>
    <w:p w14:paraId="19EC02F6" w14:textId="77777777" w:rsidR="00C71EB1" w:rsidRPr="008E5069" w:rsidRDefault="00C71EB1" w:rsidP="00D90539">
      <w:pPr>
        <w:pStyle w:val="Standard"/>
        <w:jc w:val="both"/>
        <w:rPr>
          <w:b/>
          <w:bCs/>
          <w:iCs/>
        </w:rPr>
      </w:pPr>
      <w:r w:rsidRPr="008E5069">
        <w:rPr>
          <w:b/>
          <w:bCs/>
          <w:iCs/>
        </w:rPr>
        <w:t>GÖREV VE SORUMLULUKLARI:</w:t>
      </w:r>
    </w:p>
    <w:p w14:paraId="4ABC48BD" w14:textId="6DFAE57F" w:rsidR="00FD2F98" w:rsidRDefault="00FD2F98" w:rsidP="00D80E1D">
      <w:pPr>
        <w:numPr>
          <w:ilvl w:val="0"/>
          <w:numId w:val="25"/>
        </w:numPr>
        <w:spacing w:before="120" w:after="120"/>
        <w:ind w:hanging="720"/>
        <w:jc w:val="both"/>
      </w:pPr>
      <w:bookmarkStart w:id="0" w:name="_GoBack"/>
      <w:bookmarkEnd w:id="0"/>
      <w:r>
        <w:t>GTHKP</w:t>
      </w:r>
      <w:r w:rsidRPr="00D80E1D">
        <w:t xml:space="preserve"> </w:t>
      </w:r>
      <w:r>
        <w:t>yıllık bütçe taslağını hazırlamak ve Bakanlık onayına sunmak</w:t>
      </w:r>
      <w:r w:rsidR="003C4A7E">
        <w:t>,</w:t>
      </w:r>
    </w:p>
    <w:p w14:paraId="6AAD3610" w14:textId="7B512B9F" w:rsidR="00FD2F98" w:rsidRDefault="00FD2F98" w:rsidP="00D80E1D">
      <w:pPr>
        <w:numPr>
          <w:ilvl w:val="0"/>
          <w:numId w:val="25"/>
        </w:numPr>
        <w:spacing w:before="120" w:after="120"/>
        <w:ind w:hanging="720"/>
        <w:jc w:val="both"/>
      </w:pPr>
      <w:r>
        <w:t>Onaylanan bütçe kapsamında programa alınan faaliyetlerin yürütülmesini sağlamak</w:t>
      </w:r>
      <w:r w:rsidR="003C4A7E">
        <w:t>,</w:t>
      </w:r>
    </w:p>
    <w:p w14:paraId="05AF1034" w14:textId="3B09F572" w:rsidR="00FD2F98" w:rsidRDefault="00FD2F98" w:rsidP="00D80E1D">
      <w:pPr>
        <w:numPr>
          <w:ilvl w:val="0"/>
          <w:numId w:val="25"/>
        </w:numPr>
        <w:spacing w:before="120" w:after="120"/>
        <w:ind w:hanging="720"/>
        <w:jc w:val="both"/>
      </w:pPr>
      <w:r>
        <w:t>Proje sahasında bulunan İlçelerde Çiftçi Destek Ekipleri (ÇDE) kurulmasını sağlamak</w:t>
      </w:r>
      <w:r w:rsidR="003C4A7E">
        <w:t>,</w:t>
      </w:r>
    </w:p>
    <w:p w14:paraId="1F196E58" w14:textId="70CFB324" w:rsidR="00FD2F98" w:rsidRDefault="00FD2F98" w:rsidP="00D80E1D">
      <w:pPr>
        <w:numPr>
          <w:ilvl w:val="0"/>
          <w:numId w:val="25"/>
        </w:numPr>
        <w:spacing w:before="120" w:after="120"/>
        <w:ind w:hanging="720"/>
        <w:jc w:val="both"/>
      </w:pPr>
      <w:proofErr w:type="spellStart"/>
      <w:r>
        <w:t>ÇDE’ler</w:t>
      </w:r>
      <w:proofErr w:type="spellEnd"/>
      <w:r>
        <w:t xml:space="preserve"> aracılığıyla Projenin İlçelerde yapılacak faaliyetlerini uygulamak, takip etmek ve raporlamak</w:t>
      </w:r>
      <w:r w:rsidR="003C4A7E">
        <w:t>,</w:t>
      </w:r>
    </w:p>
    <w:p w14:paraId="445C07DD" w14:textId="27156639" w:rsidR="00FD2F98" w:rsidRDefault="00FD2F98" w:rsidP="00D80E1D">
      <w:pPr>
        <w:numPr>
          <w:ilvl w:val="0"/>
          <w:numId w:val="25"/>
        </w:numPr>
        <w:spacing w:before="120" w:after="120"/>
        <w:ind w:hanging="720"/>
        <w:jc w:val="both"/>
      </w:pPr>
      <w:r>
        <w:t xml:space="preserve">Bireysel ve Ekonomik Yatırım Projeleri hibe çağrısına çıkmak, başvuruları değerlendirmek, hibeye hak kazanan yararlanıcıların uygulama yapmasına yardımcı </w:t>
      </w:r>
      <w:proofErr w:type="gramStart"/>
      <w:r>
        <w:t>olmak</w:t>
      </w:r>
      <w:proofErr w:type="gramEnd"/>
      <w:r w:rsidR="003C4A7E">
        <w:t>,</w:t>
      </w:r>
    </w:p>
    <w:p w14:paraId="59ADA2D0" w14:textId="666555C8" w:rsidR="00FD2F98" w:rsidRDefault="00FD2F98" w:rsidP="00D80E1D">
      <w:pPr>
        <w:numPr>
          <w:ilvl w:val="0"/>
          <w:numId w:val="25"/>
        </w:numPr>
        <w:spacing w:before="120" w:after="120"/>
        <w:ind w:hanging="720"/>
        <w:jc w:val="both"/>
      </w:pPr>
      <w:proofErr w:type="spellStart"/>
      <w:r>
        <w:t>ÇDE’ler</w:t>
      </w:r>
      <w:proofErr w:type="spellEnd"/>
      <w:r>
        <w:t xml:space="preserve"> ile birlikte İlçelerde yaşayan hassas grupların (yoksul, engelli </w:t>
      </w:r>
      <w:proofErr w:type="spellStart"/>
      <w:r>
        <w:t>vb</w:t>
      </w:r>
      <w:proofErr w:type="spellEnd"/>
      <w:r>
        <w:t>) ihtiyaçlarını belirlemek ve bunlara yönelik faaliyetler yürütmek</w:t>
      </w:r>
      <w:r w:rsidR="003C4A7E">
        <w:t>,</w:t>
      </w:r>
    </w:p>
    <w:p w14:paraId="25CE5F88" w14:textId="3831E299" w:rsidR="00FD2F98" w:rsidRDefault="00FD2F98" w:rsidP="00D80E1D">
      <w:pPr>
        <w:numPr>
          <w:ilvl w:val="0"/>
          <w:numId w:val="25"/>
        </w:numPr>
        <w:spacing w:before="120" w:after="120"/>
        <w:ind w:hanging="720"/>
        <w:jc w:val="both"/>
      </w:pPr>
      <w:r>
        <w:t>Mera, hayvan sulama, içme suyu, ürün işleme, paketleme, depolama, sulama gibi konularda İlçelerin ihtiyaçlarını belirlemek ve bunlara yönelik faaliyetler yürütmek</w:t>
      </w:r>
      <w:r w:rsidR="003C4A7E">
        <w:t>,</w:t>
      </w:r>
    </w:p>
    <w:p w14:paraId="52F15700" w14:textId="0B6D6107" w:rsidR="00FD2F98" w:rsidRDefault="00FD2F98" w:rsidP="00D80E1D">
      <w:pPr>
        <w:numPr>
          <w:ilvl w:val="0"/>
          <w:numId w:val="25"/>
        </w:numPr>
        <w:spacing w:before="120" w:after="120"/>
        <w:ind w:hanging="720"/>
        <w:jc w:val="both"/>
      </w:pPr>
      <w:r>
        <w:t xml:space="preserve">Yıllık programa alınan konularda eğitim, teknik gezi, tarla günü </w:t>
      </w:r>
      <w:proofErr w:type="spellStart"/>
      <w:r>
        <w:t>vb</w:t>
      </w:r>
      <w:proofErr w:type="spellEnd"/>
      <w:r>
        <w:t xml:space="preserve"> düzenlemek</w:t>
      </w:r>
      <w:r w:rsidR="003C4A7E">
        <w:t>,</w:t>
      </w:r>
    </w:p>
    <w:p w14:paraId="7A9C9B5D" w14:textId="64373EE4" w:rsidR="003C4A7E" w:rsidRDefault="003C4A7E" w:rsidP="00D80E1D">
      <w:pPr>
        <w:numPr>
          <w:ilvl w:val="0"/>
          <w:numId w:val="25"/>
        </w:numPr>
        <w:spacing w:before="120" w:after="120"/>
        <w:ind w:hanging="720"/>
        <w:jc w:val="both"/>
      </w:pPr>
      <w:r>
        <w:t>Proje faaliyetleri ile ilgili olarak aylık, 3 aylık, yıllık raporlamalar yapmak,</w:t>
      </w:r>
    </w:p>
    <w:p w14:paraId="426C36D1" w14:textId="77777777" w:rsidR="00D80E1D" w:rsidRPr="00D80E1D" w:rsidRDefault="00D80E1D" w:rsidP="00D80E1D">
      <w:pPr>
        <w:numPr>
          <w:ilvl w:val="0"/>
          <w:numId w:val="25"/>
        </w:numPr>
        <w:spacing w:before="120" w:after="120"/>
        <w:ind w:hanging="720"/>
        <w:jc w:val="both"/>
      </w:pPr>
      <w:r w:rsidRPr="00D80E1D">
        <w:t xml:space="preserve">Görev alanı ile ilgili tüm kayıt, evrak ve değerlerin korunmasından sorumlu olmak, arşiv </w:t>
      </w:r>
      <w:r>
        <w:t>oluşturmak ve düzenini sağlamak,</w:t>
      </w:r>
    </w:p>
    <w:p w14:paraId="4C7FCB7D" w14:textId="77777777" w:rsidR="00D80E1D" w:rsidRPr="00D80E1D" w:rsidRDefault="00D80E1D" w:rsidP="00D80E1D">
      <w:pPr>
        <w:numPr>
          <w:ilvl w:val="0"/>
          <w:numId w:val="25"/>
        </w:numPr>
        <w:spacing w:before="120" w:after="120"/>
        <w:ind w:hanging="720"/>
        <w:jc w:val="both"/>
      </w:pPr>
      <w:r w:rsidRPr="00D80E1D">
        <w:t>Biriminde yürütülen faaliyetlerin etken bir şekilde gerçekleştirilmesi için gerekli araç, gereç, malzeme vb. ihtiyaçları önceden belirleyerek Amirine iletmek</w:t>
      </w:r>
      <w:r>
        <w:t>,</w:t>
      </w:r>
    </w:p>
    <w:p w14:paraId="5DAE52E6" w14:textId="77777777" w:rsidR="00D80E1D" w:rsidRPr="00D80E1D" w:rsidRDefault="00D80E1D" w:rsidP="00D80E1D">
      <w:pPr>
        <w:numPr>
          <w:ilvl w:val="0"/>
          <w:numId w:val="25"/>
        </w:numPr>
        <w:spacing w:before="120" w:after="120"/>
        <w:ind w:hanging="720"/>
        <w:jc w:val="both"/>
      </w:pPr>
      <w:r w:rsidRPr="00D80E1D">
        <w:t>Görev alanı ile ilgili me</w:t>
      </w:r>
      <w:r>
        <w:t>vzuatı düzenli olarak izlemek,</w:t>
      </w:r>
    </w:p>
    <w:p w14:paraId="03AF2F41" w14:textId="77777777" w:rsidR="00D80E1D" w:rsidRPr="00D80E1D" w:rsidRDefault="00D80E1D" w:rsidP="00D80E1D">
      <w:pPr>
        <w:numPr>
          <w:ilvl w:val="0"/>
          <w:numId w:val="25"/>
        </w:numPr>
        <w:spacing w:before="120" w:after="120"/>
        <w:ind w:hanging="720"/>
        <w:jc w:val="both"/>
      </w:pPr>
      <w:r w:rsidRPr="00D80E1D">
        <w:t>Gerektiğinde çalıştığı bölümde yürütülen diğer faaliyetlere ve bazı işlemlere yöneticisi tarafından verilen talimat</w:t>
      </w:r>
      <w:r>
        <w:t>lar çerçevesinde yardımcı olmak,</w:t>
      </w:r>
    </w:p>
    <w:p w14:paraId="72B48117" w14:textId="77777777" w:rsidR="00D80E1D" w:rsidRPr="00D80E1D" w:rsidRDefault="00D80E1D" w:rsidP="00D80E1D">
      <w:pPr>
        <w:numPr>
          <w:ilvl w:val="0"/>
          <w:numId w:val="25"/>
        </w:numPr>
        <w:spacing w:before="120" w:after="120"/>
        <w:ind w:hanging="720"/>
        <w:jc w:val="both"/>
      </w:pPr>
      <w:r w:rsidRPr="00D80E1D">
        <w:t>Yaptığı işin kalitesinden sorumlu olmak ve kendi sorumluluk alanı içerisinde gerçekleştirile</w:t>
      </w:r>
      <w:r>
        <w:t>n işin kalitesini kontrol etmek,</w:t>
      </w:r>
    </w:p>
    <w:p w14:paraId="11C93D34" w14:textId="77777777" w:rsidR="00D80E1D" w:rsidRPr="00D80E1D" w:rsidRDefault="00D80E1D" w:rsidP="00D80E1D">
      <w:pPr>
        <w:numPr>
          <w:ilvl w:val="0"/>
          <w:numId w:val="25"/>
        </w:numPr>
        <w:spacing w:before="120" w:after="120"/>
        <w:ind w:hanging="720"/>
        <w:jc w:val="both"/>
      </w:pPr>
      <w:r w:rsidRPr="00D80E1D">
        <w:t>Yöneticisi tarafından görevlendirildiği toplantı, eğitim, komisyon ve komite vb</w:t>
      </w:r>
      <w:r>
        <w:t>. çalışma gruplarında yer almak,</w:t>
      </w:r>
      <w:r w:rsidRPr="00D80E1D">
        <w:t xml:space="preserve"> </w:t>
      </w:r>
    </w:p>
    <w:p w14:paraId="703DB274" w14:textId="77777777" w:rsidR="00D80E1D" w:rsidRPr="00D80E1D" w:rsidRDefault="00D80E1D" w:rsidP="00D80E1D">
      <w:pPr>
        <w:numPr>
          <w:ilvl w:val="0"/>
          <w:numId w:val="25"/>
        </w:numPr>
        <w:spacing w:before="120" w:after="120"/>
        <w:ind w:hanging="720"/>
        <w:jc w:val="both"/>
      </w:pPr>
      <w:r w:rsidRPr="00D80E1D">
        <w:t>Ülke ekonomisini, tarım sektörünü ve gelişmelerini takip etmek, mesleğine ilişkin yayınları sürekli izlem</w:t>
      </w:r>
      <w:r>
        <w:t>ek, bilgilerini güncelleştirmek,</w:t>
      </w:r>
    </w:p>
    <w:p w14:paraId="09F3FFAF" w14:textId="77777777" w:rsidR="00D80E1D" w:rsidRPr="00D80E1D" w:rsidRDefault="00D80E1D" w:rsidP="00D80E1D">
      <w:pPr>
        <w:numPr>
          <w:ilvl w:val="0"/>
          <w:numId w:val="25"/>
        </w:numPr>
        <w:spacing w:before="120" w:after="120"/>
        <w:ind w:hanging="720"/>
        <w:jc w:val="both"/>
      </w:pPr>
      <w:r w:rsidRPr="00D80E1D">
        <w:lastRenderedPageBreak/>
        <w:t>Faaliyetlerine ilişkin bilgilerin kullanıma hazır bir biçimde bulundurulmasını, rapor ve benzerlerinin dosyalanmasını sağlamak, gerektiğinde konuya il</w:t>
      </w:r>
      <w:r>
        <w:t>işkin belge ve bilgileri sunmak,</w:t>
      </w:r>
    </w:p>
    <w:p w14:paraId="2D4A1AFC" w14:textId="77777777" w:rsidR="00D80E1D" w:rsidRPr="00D80E1D" w:rsidRDefault="00D80E1D" w:rsidP="00D80E1D">
      <w:pPr>
        <w:numPr>
          <w:ilvl w:val="0"/>
          <w:numId w:val="25"/>
        </w:numPr>
        <w:spacing w:before="120" w:after="120"/>
        <w:ind w:hanging="720"/>
        <w:jc w:val="both"/>
      </w:pPr>
      <w:r w:rsidRPr="00D80E1D">
        <w:t>Görev ve sorumluluk alanındaki tüm faaliyetlerin mevcut iç kontrol sistemi ve Kalite Yönetim Sisteminde ki tanım ve talimatlarına uygu</w:t>
      </w:r>
      <w:r>
        <w:t>n olarak yürütülmesini sağlamak,</w:t>
      </w:r>
      <w:r w:rsidRPr="00D80E1D">
        <w:t xml:space="preserve"> </w:t>
      </w:r>
    </w:p>
    <w:p w14:paraId="0EF9FD68" w14:textId="77777777" w:rsidR="00D80E1D" w:rsidRPr="00D80E1D" w:rsidRDefault="00D80E1D" w:rsidP="00D80E1D">
      <w:pPr>
        <w:numPr>
          <w:ilvl w:val="0"/>
          <w:numId w:val="25"/>
        </w:numPr>
        <w:spacing w:before="120" w:after="120"/>
        <w:ind w:hanging="720"/>
        <w:jc w:val="both"/>
      </w:pPr>
      <w:r w:rsidRPr="00D80E1D">
        <w:t>Birimin görev alanına giren konularda meydana gelebilecek standart dışı iş ve işlemlerin giderilmesi ve sürekli iyileştirme amacıyla; 'Düzeltici Faaliyet' ve 'Önleyici F</w:t>
      </w:r>
      <w:r>
        <w:t>aaliyet' çalışmalarına katılmak,</w:t>
      </w:r>
    </w:p>
    <w:p w14:paraId="277B39AD" w14:textId="77777777" w:rsidR="00D80E1D" w:rsidRPr="00D80E1D" w:rsidRDefault="00D80E1D" w:rsidP="00D80E1D">
      <w:pPr>
        <w:numPr>
          <w:ilvl w:val="0"/>
          <w:numId w:val="25"/>
        </w:numPr>
        <w:spacing w:before="120" w:after="120"/>
        <w:ind w:hanging="720"/>
        <w:jc w:val="both"/>
      </w:pPr>
      <w:r w:rsidRPr="00D80E1D">
        <w:t>İş sağlığı ve iş güvenliği kurallarına uymak, sorumluluğu altında bulunan ya da birlikte çalıştığı kişilerin söz konusu kurallara uymalarını sağlamak, gerektiğinde</w:t>
      </w:r>
      <w:r>
        <w:t xml:space="preserve"> uyarı ve tavsiyelerde bulunmak,</w:t>
      </w:r>
    </w:p>
    <w:p w14:paraId="3822AFDF" w14:textId="77777777" w:rsidR="00D80E1D" w:rsidRPr="00D80E1D" w:rsidRDefault="00D80E1D" w:rsidP="00D80E1D">
      <w:pPr>
        <w:numPr>
          <w:ilvl w:val="0"/>
          <w:numId w:val="25"/>
        </w:numPr>
        <w:spacing w:before="120" w:after="120"/>
        <w:ind w:hanging="720"/>
        <w:jc w:val="both"/>
      </w:pPr>
      <w:r w:rsidRPr="00D80E1D">
        <w:t>Görev alanı ile ilgili olarak yöneticisi tarafından verilen diğer görevleri yerine getirmek</w:t>
      </w:r>
      <w:r>
        <w:t>,</w:t>
      </w:r>
    </w:p>
    <w:p w14:paraId="25C1CAF7" w14:textId="77777777" w:rsidR="00173467" w:rsidRDefault="00173467" w:rsidP="00EA32E6">
      <w:pPr>
        <w:spacing w:before="120" w:after="120"/>
        <w:jc w:val="both"/>
        <w:rPr>
          <w:b/>
          <w:bCs/>
          <w:iCs/>
        </w:rPr>
      </w:pPr>
    </w:p>
    <w:p w14:paraId="16942E1D" w14:textId="77777777" w:rsidR="00C71EB1" w:rsidRPr="008E5069" w:rsidRDefault="00C71EB1" w:rsidP="00EA32E6">
      <w:pPr>
        <w:spacing w:before="120" w:after="120"/>
        <w:jc w:val="both"/>
        <w:rPr>
          <w:b/>
          <w:bCs/>
          <w:iCs/>
        </w:rPr>
      </w:pPr>
      <w:r w:rsidRPr="008E5069">
        <w:rPr>
          <w:b/>
          <w:bCs/>
          <w:iCs/>
        </w:rPr>
        <w:t>YETKİLERİ:</w:t>
      </w:r>
    </w:p>
    <w:p w14:paraId="4DB9D3D8" w14:textId="77777777" w:rsidR="00D80E1D" w:rsidRPr="00D80E1D" w:rsidRDefault="00D80E1D" w:rsidP="00D80E1D">
      <w:pPr>
        <w:numPr>
          <w:ilvl w:val="0"/>
          <w:numId w:val="25"/>
        </w:numPr>
        <w:spacing w:before="120" w:after="120"/>
        <w:ind w:hanging="720"/>
        <w:jc w:val="both"/>
      </w:pPr>
      <w:r w:rsidRPr="00D80E1D">
        <w:t xml:space="preserve">Görevlerinin gerektirdiği alet, makine, malzeme, demirbaş, yayın ve kırtasiyeleri birimine verilen araç, gereç ve malzemeleri kullanma </w:t>
      </w:r>
      <w:r>
        <w:t>ve kullandırtma yetkisi,</w:t>
      </w:r>
    </w:p>
    <w:p w14:paraId="6D00DFFB" w14:textId="77777777" w:rsidR="00D80E1D" w:rsidRPr="00D80E1D" w:rsidRDefault="00D80E1D" w:rsidP="00D80E1D">
      <w:pPr>
        <w:numPr>
          <w:ilvl w:val="0"/>
          <w:numId w:val="25"/>
        </w:numPr>
        <w:spacing w:before="120" w:after="120"/>
        <w:ind w:hanging="720"/>
        <w:jc w:val="both"/>
      </w:pPr>
      <w:r w:rsidRPr="00D80E1D">
        <w:t xml:space="preserve">Birimine gelen evrakı açma ve ilgili yerlere gönderme, sevke tabi evrakın yasal ve idari eksikliklerinin giderilmesini </w:t>
      </w:r>
      <w:r>
        <w:t>ilgililerden talep etme yetkisi,</w:t>
      </w:r>
      <w:r w:rsidRPr="00D80E1D">
        <w:t xml:space="preserve"> </w:t>
      </w:r>
    </w:p>
    <w:p w14:paraId="559D8A35" w14:textId="77777777" w:rsidR="00D80E1D" w:rsidRPr="00D80E1D" w:rsidRDefault="00D80E1D" w:rsidP="00D80E1D">
      <w:pPr>
        <w:numPr>
          <w:ilvl w:val="0"/>
          <w:numId w:val="25"/>
        </w:numPr>
        <w:spacing w:before="120" w:after="120"/>
        <w:ind w:hanging="720"/>
        <w:jc w:val="both"/>
      </w:pPr>
      <w:r w:rsidRPr="00D80E1D">
        <w:t xml:space="preserve">Müdürlükçe belirlenen esaslar dâhilinde </w:t>
      </w:r>
      <w:r>
        <w:t>paraf etme ve imza atma yetkisi,</w:t>
      </w:r>
    </w:p>
    <w:p w14:paraId="17CBEDFF" w14:textId="77777777" w:rsidR="00D80E1D" w:rsidRPr="00D80E1D" w:rsidRDefault="00D80E1D" w:rsidP="00D80E1D">
      <w:pPr>
        <w:numPr>
          <w:ilvl w:val="0"/>
          <w:numId w:val="25"/>
        </w:numPr>
        <w:spacing w:before="120" w:after="120"/>
        <w:ind w:hanging="720"/>
        <w:jc w:val="both"/>
      </w:pPr>
      <w:r w:rsidRPr="00D80E1D">
        <w:t>Görevlerini yerine getirirken yetkisini aşan konularda Amirine ta</w:t>
      </w:r>
      <w:r>
        <w:t>lep ve teklifte bulunma yetkisi,</w:t>
      </w:r>
    </w:p>
    <w:p w14:paraId="057601D8" w14:textId="77777777" w:rsidR="00D80E1D" w:rsidRPr="00D80E1D" w:rsidRDefault="00D80E1D" w:rsidP="00D80E1D">
      <w:pPr>
        <w:numPr>
          <w:ilvl w:val="0"/>
          <w:numId w:val="25"/>
        </w:numPr>
        <w:spacing w:before="120" w:after="120"/>
        <w:ind w:hanging="720"/>
        <w:jc w:val="both"/>
      </w:pPr>
      <w:r w:rsidRPr="00D80E1D">
        <w:t xml:space="preserve"> Müdürlük içindeki diğer birimlerle sözlü ve yazılı haberleşme ile bilgi ve</w:t>
      </w:r>
      <w:r>
        <w:t xml:space="preserve"> belge isteme yetkisi,</w:t>
      </w:r>
      <w:r w:rsidRPr="00D80E1D">
        <w:tab/>
      </w:r>
    </w:p>
    <w:p w14:paraId="1B316368" w14:textId="77777777" w:rsidR="00173467" w:rsidRDefault="00173467" w:rsidP="00363E0B">
      <w:pPr>
        <w:numPr>
          <w:ilvl w:val="0"/>
          <w:numId w:val="25"/>
        </w:numPr>
        <w:spacing w:before="120" w:after="120"/>
        <w:ind w:hanging="720"/>
        <w:jc w:val="both"/>
      </w:pPr>
      <w:r w:rsidRPr="00173467">
        <w:t>Amiri tarafından verilecek diğer yetkiler</w:t>
      </w:r>
      <w:r w:rsidRPr="00363E0B">
        <w:t>,</w:t>
      </w:r>
    </w:p>
    <w:p w14:paraId="50BF5F80" w14:textId="77777777" w:rsidR="00D80E1D" w:rsidRPr="00363E0B" w:rsidRDefault="00D80E1D" w:rsidP="00D80E1D">
      <w:pPr>
        <w:spacing w:before="120" w:after="120"/>
        <w:ind w:left="720"/>
        <w:jc w:val="both"/>
      </w:pPr>
    </w:p>
    <w:p w14:paraId="58BF9FB8" w14:textId="77777777" w:rsidR="00444698" w:rsidRPr="00FA030B" w:rsidRDefault="00C71EB1" w:rsidP="00FA030B">
      <w:pPr>
        <w:spacing w:before="120" w:after="120"/>
        <w:jc w:val="both"/>
        <w:rPr>
          <w:b/>
          <w:bCs/>
          <w:iCs/>
        </w:rPr>
      </w:pPr>
      <w:r w:rsidRPr="008E5069">
        <w:rPr>
          <w:b/>
          <w:bCs/>
          <w:iCs/>
        </w:rPr>
        <w:t>EN YAKIN YÖNETİCİSİ:</w:t>
      </w:r>
    </w:p>
    <w:p w14:paraId="4A5F371A" w14:textId="77777777" w:rsidR="008E4C93" w:rsidRDefault="008E4C93" w:rsidP="00363E0B">
      <w:pPr>
        <w:numPr>
          <w:ilvl w:val="0"/>
          <w:numId w:val="25"/>
        </w:numPr>
        <w:spacing w:before="120" w:after="120"/>
        <w:ind w:hanging="720"/>
        <w:jc w:val="both"/>
      </w:pPr>
      <w:r w:rsidRPr="008E4C93">
        <w:t>Koordinasyon ve Tarımsal Veriler Şube Müdürü</w:t>
      </w:r>
      <w:r w:rsidR="00363E0B">
        <w:t>,</w:t>
      </w:r>
    </w:p>
    <w:p w14:paraId="41D1B171" w14:textId="77777777" w:rsidR="00D80E1D" w:rsidRPr="008E4C93" w:rsidRDefault="00D80E1D" w:rsidP="00D80E1D">
      <w:pPr>
        <w:spacing w:before="120" w:after="120"/>
        <w:ind w:left="720"/>
        <w:jc w:val="both"/>
      </w:pPr>
    </w:p>
    <w:p w14:paraId="24912374" w14:textId="77777777" w:rsidR="00C71EB1" w:rsidRPr="00FA030B" w:rsidRDefault="00C71EB1" w:rsidP="00FA030B">
      <w:pPr>
        <w:spacing w:before="120" w:after="120"/>
        <w:jc w:val="both"/>
        <w:rPr>
          <w:b/>
          <w:bCs/>
          <w:iCs/>
        </w:rPr>
      </w:pPr>
      <w:r w:rsidRPr="008E5069">
        <w:rPr>
          <w:b/>
          <w:bCs/>
          <w:iCs/>
        </w:rPr>
        <w:t>ALTINDAKİ BAĞLI İŞ UNVANLARI:</w:t>
      </w:r>
    </w:p>
    <w:p w14:paraId="1592CB15" w14:textId="5C6B8765" w:rsidR="00D80E1D" w:rsidRPr="008E4C93" w:rsidRDefault="00FA030B" w:rsidP="00F75A46">
      <w:pPr>
        <w:numPr>
          <w:ilvl w:val="0"/>
          <w:numId w:val="25"/>
        </w:numPr>
        <w:spacing w:before="120" w:after="120"/>
        <w:ind w:hanging="720"/>
        <w:jc w:val="both"/>
      </w:pPr>
      <w:r w:rsidRPr="008E5069">
        <w:t>Mühendis</w:t>
      </w:r>
    </w:p>
    <w:p w14:paraId="3B85A79E" w14:textId="77777777" w:rsidR="00C71EB1" w:rsidRPr="008E5069" w:rsidRDefault="00C71EB1" w:rsidP="00EA32E6">
      <w:pPr>
        <w:spacing w:before="120" w:after="120"/>
        <w:jc w:val="both"/>
        <w:rPr>
          <w:b/>
          <w:bCs/>
          <w:iCs/>
        </w:rPr>
      </w:pPr>
      <w:r w:rsidRPr="008E5069">
        <w:rPr>
          <w:b/>
          <w:bCs/>
          <w:iCs/>
        </w:rPr>
        <w:t>BU İŞTE ÇALIŞANDA ARANAN NİTELİKLER:</w:t>
      </w:r>
    </w:p>
    <w:p w14:paraId="117C1AB7" w14:textId="77777777" w:rsidR="008E4C93" w:rsidRPr="00D96F06" w:rsidRDefault="008E4C93" w:rsidP="00363E0B">
      <w:pPr>
        <w:numPr>
          <w:ilvl w:val="0"/>
          <w:numId w:val="25"/>
        </w:numPr>
        <w:spacing w:before="120" w:after="120"/>
        <w:ind w:hanging="720"/>
        <w:jc w:val="both"/>
      </w:pPr>
      <w:r w:rsidRPr="00D96F06">
        <w:t>657 sayılı devlet memurları kanununda be</w:t>
      </w:r>
      <w:r w:rsidR="00D96F06">
        <w:t>lirtilen niteliklere haiz olmak,</w:t>
      </w:r>
    </w:p>
    <w:p w14:paraId="61198870" w14:textId="77777777" w:rsidR="00173467" w:rsidRDefault="009234A5" w:rsidP="00363E0B">
      <w:pPr>
        <w:numPr>
          <w:ilvl w:val="0"/>
          <w:numId w:val="25"/>
        </w:numPr>
        <w:spacing w:before="120" w:after="120"/>
        <w:ind w:hanging="720"/>
        <w:jc w:val="both"/>
      </w:pPr>
      <w:r w:rsidRPr="009234A5">
        <w:t>Dört yıllık veya iki yıllık bir yükseköğretim kurumunun ilgili bölümünü bitirmiş olmak,</w:t>
      </w:r>
    </w:p>
    <w:p w14:paraId="2B94261A" w14:textId="77777777" w:rsidR="00D80E1D" w:rsidRPr="00D80E1D" w:rsidRDefault="00173467" w:rsidP="00363E0B">
      <w:pPr>
        <w:numPr>
          <w:ilvl w:val="0"/>
          <w:numId w:val="25"/>
        </w:numPr>
        <w:spacing w:before="120" w:after="120"/>
        <w:ind w:hanging="720"/>
        <w:jc w:val="both"/>
        <w:rPr>
          <w:b/>
        </w:rPr>
      </w:pPr>
      <w:r w:rsidRPr="00173467">
        <w:lastRenderedPageBreak/>
        <w:t xml:space="preserve">Görevini gereği gibi yerine getirebilmek için gerekli iş deneyimine sahip olmak. </w:t>
      </w:r>
    </w:p>
    <w:p w14:paraId="6D867F1F" w14:textId="77777777" w:rsidR="00D80E1D" w:rsidRPr="00D80E1D" w:rsidRDefault="00D80E1D" w:rsidP="00D80E1D">
      <w:pPr>
        <w:spacing w:before="120" w:after="120"/>
        <w:ind w:left="720"/>
        <w:jc w:val="both"/>
        <w:rPr>
          <w:b/>
        </w:rPr>
      </w:pPr>
    </w:p>
    <w:p w14:paraId="5BC7B3A2" w14:textId="77777777" w:rsidR="00FC5B6C" w:rsidRPr="00D80E1D" w:rsidRDefault="00FC5B6C" w:rsidP="00D80E1D">
      <w:pPr>
        <w:spacing w:before="120" w:after="120"/>
        <w:jc w:val="both"/>
        <w:rPr>
          <w:b/>
        </w:rPr>
      </w:pPr>
      <w:r w:rsidRPr="00D80E1D">
        <w:rPr>
          <w:b/>
          <w:bCs/>
          <w:iCs/>
        </w:rPr>
        <w:t xml:space="preserve">ÇALIŞMA </w:t>
      </w:r>
      <w:r w:rsidRPr="00D80E1D">
        <w:rPr>
          <w:b/>
        </w:rPr>
        <w:t>KOŞULLARI:</w:t>
      </w:r>
    </w:p>
    <w:p w14:paraId="174332EF" w14:textId="77777777" w:rsidR="009234A5" w:rsidRPr="009234A5" w:rsidRDefault="009234A5" w:rsidP="00363E0B">
      <w:pPr>
        <w:numPr>
          <w:ilvl w:val="0"/>
          <w:numId w:val="25"/>
        </w:numPr>
        <w:spacing w:before="120" w:after="120"/>
        <w:ind w:hanging="720"/>
        <w:jc w:val="both"/>
      </w:pPr>
      <w:r w:rsidRPr="009234A5">
        <w:t>Normal çalış</w:t>
      </w:r>
      <w:r>
        <w:t>ma saatleri içinde görev yapmak,</w:t>
      </w:r>
      <w:r w:rsidRPr="009234A5">
        <w:t xml:space="preserve"> </w:t>
      </w:r>
    </w:p>
    <w:p w14:paraId="0805AF94" w14:textId="77777777" w:rsidR="009234A5" w:rsidRPr="009234A5" w:rsidRDefault="009234A5" w:rsidP="00363E0B">
      <w:pPr>
        <w:numPr>
          <w:ilvl w:val="0"/>
          <w:numId w:val="25"/>
        </w:numPr>
        <w:spacing w:before="120" w:after="120"/>
        <w:ind w:hanging="720"/>
        <w:jc w:val="both"/>
      </w:pPr>
      <w:r w:rsidRPr="009234A5">
        <w:t>Gerektiğinde normal çalışma saatl</w:t>
      </w:r>
      <w:r>
        <w:t>eri dışında da görev yapabilmek,</w:t>
      </w:r>
      <w:r w:rsidRPr="009234A5">
        <w:t xml:space="preserve"> </w:t>
      </w:r>
    </w:p>
    <w:p w14:paraId="5D2D6F72" w14:textId="77777777" w:rsidR="009234A5" w:rsidRPr="009234A5" w:rsidRDefault="009234A5" w:rsidP="00363E0B">
      <w:pPr>
        <w:numPr>
          <w:ilvl w:val="0"/>
          <w:numId w:val="25"/>
        </w:numPr>
        <w:spacing w:before="120" w:after="120"/>
        <w:ind w:hanging="720"/>
        <w:jc w:val="both"/>
      </w:pPr>
      <w:r>
        <w:t>Büro ortamında çalışmak,</w:t>
      </w:r>
    </w:p>
    <w:p w14:paraId="33194879" w14:textId="77777777" w:rsidR="009234A5" w:rsidRPr="009234A5" w:rsidRDefault="009234A5" w:rsidP="00363E0B">
      <w:pPr>
        <w:numPr>
          <w:ilvl w:val="0"/>
          <w:numId w:val="25"/>
        </w:numPr>
        <w:spacing w:before="120" w:after="120"/>
        <w:ind w:hanging="720"/>
        <w:jc w:val="both"/>
      </w:pPr>
      <w:r w:rsidRPr="009234A5">
        <w:t>Sahada Çalışmak</w:t>
      </w:r>
      <w:r>
        <w:t>,</w:t>
      </w:r>
    </w:p>
    <w:p w14:paraId="6BFE1E8C" w14:textId="77777777" w:rsidR="009234A5" w:rsidRDefault="009234A5" w:rsidP="00363E0B">
      <w:pPr>
        <w:numPr>
          <w:ilvl w:val="0"/>
          <w:numId w:val="25"/>
        </w:numPr>
        <w:spacing w:before="120" w:after="120"/>
        <w:ind w:hanging="720"/>
        <w:jc w:val="both"/>
      </w:pPr>
      <w:r>
        <w:t>Görevi gereği seyahat edebilmek,</w:t>
      </w:r>
    </w:p>
    <w:p w14:paraId="0EE6E3D6" w14:textId="77777777" w:rsidR="00D80E1D" w:rsidRDefault="00D80E1D" w:rsidP="00D80E1D">
      <w:pPr>
        <w:spacing w:before="120" w:after="120"/>
        <w:ind w:left="720"/>
        <w:jc w:val="both"/>
      </w:pPr>
    </w:p>
    <w:p w14:paraId="4ABF4FB3" w14:textId="77777777" w:rsidR="009234A5" w:rsidRPr="009234A5" w:rsidRDefault="009234A5" w:rsidP="009234A5">
      <w:pPr>
        <w:tabs>
          <w:tab w:val="left" w:pos="180"/>
        </w:tabs>
        <w:spacing w:before="120" w:after="120"/>
        <w:ind w:left="180" w:hanging="180"/>
        <w:jc w:val="both"/>
        <w:rPr>
          <w:b/>
          <w:bCs/>
          <w:iCs/>
        </w:rPr>
      </w:pPr>
      <w:r w:rsidRPr="009234A5">
        <w:rPr>
          <w:b/>
          <w:bCs/>
          <w:iCs/>
        </w:rPr>
        <w:t>RİSKLER:</w:t>
      </w:r>
    </w:p>
    <w:p w14:paraId="28616065" w14:textId="77777777" w:rsidR="009234A5" w:rsidRPr="00173467" w:rsidRDefault="00173467" w:rsidP="00363E0B">
      <w:pPr>
        <w:numPr>
          <w:ilvl w:val="0"/>
          <w:numId w:val="25"/>
        </w:numPr>
        <w:spacing w:before="120" w:after="120"/>
        <w:ind w:hanging="720"/>
        <w:jc w:val="both"/>
      </w:pPr>
      <w:r w:rsidRPr="00173467">
        <w:t>Soğuk, olumsuz hava ve arazi şartları, trafik</w:t>
      </w:r>
      <w:r>
        <w:t xml:space="preserve"> kazası,</w:t>
      </w:r>
    </w:p>
    <w:p w14:paraId="3ABBB86A" w14:textId="77777777" w:rsidR="00A22423" w:rsidRPr="008E5069" w:rsidRDefault="00A22423" w:rsidP="00FA030B">
      <w:pPr>
        <w:spacing w:before="120" w:after="120"/>
        <w:ind w:left="360"/>
        <w:jc w:val="both"/>
      </w:pPr>
    </w:p>
    <w:p w14:paraId="4E9E9D6A" w14:textId="77777777" w:rsidR="00BB24C3" w:rsidRPr="008E5069" w:rsidRDefault="00BB24C3" w:rsidP="00A22423">
      <w:pPr>
        <w:tabs>
          <w:tab w:val="left" w:pos="180"/>
        </w:tabs>
        <w:spacing w:before="120" w:after="120"/>
        <w:jc w:val="both"/>
        <w:rPr>
          <w:b/>
          <w:bCs/>
          <w:iCs/>
        </w:rPr>
      </w:pPr>
    </w:p>
    <w:sectPr w:rsidR="00BB24C3" w:rsidRPr="008E5069" w:rsidSect="008E5069">
      <w:headerReference w:type="default" r:id="rId8"/>
      <w:footerReference w:type="default" r:id="rId9"/>
      <w:pgSz w:w="11906" w:h="16838"/>
      <w:pgMar w:top="1417" w:right="1133" w:bottom="1417" w:left="1417" w:header="708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B8A78A" w14:textId="77777777" w:rsidR="00905961" w:rsidRDefault="00905961" w:rsidP="006C7BAC">
      <w:r>
        <w:separator/>
      </w:r>
    </w:p>
  </w:endnote>
  <w:endnote w:type="continuationSeparator" w:id="0">
    <w:p w14:paraId="1C0FC166" w14:textId="77777777" w:rsidR="00905961" w:rsidRDefault="00905961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1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409"/>
      <w:gridCol w:w="1772"/>
      <w:gridCol w:w="2339"/>
    </w:tblGrid>
    <w:tr w:rsidR="00BB24C3" w:rsidRPr="00015A07" w14:paraId="0EC3EB69" w14:textId="77777777" w:rsidTr="00AA5EB1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5DD4A03C" w14:textId="77777777" w:rsidR="00BB24C3" w:rsidRPr="00015A07" w:rsidRDefault="00BD5E45" w:rsidP="0091505D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  <w:lang w:val="tr-TR"/>
            </w:rPr>
            <w:t>Dokuman Kodu</w:t>
          </w:r>
          <w:r w:rsidR="00BB24C3" w:rsidRPr="00015A07">
            <w:rPr>
              <w:rFonts w:ascii="Times New Roman" w:hAnsi="Times New Roman"/>
              <w:sz w:val="18"/>
              <w:szCs w:val="18"/>
            </w:rPr>
            <w:t>:</w:t>
          </w:r>
          <w:r w:rsidR="00BB24C3" w:rsidRPr="00015A07">
            <w:rPr>
              <w:rFonts w:ascii="Times New Roman" w:hAnsi="Times New Roman"/>
              <w:color w:val="808080"/>
              <w:sz w:val="18"/>
              <w:szCs w:val="18"/>
            </w:rPr>
            <w:t xml:space="preserve"> </w:t>
          </w:r>
          <w:r w:rsidR="0060230C">
            <w:rPr>
              <w:rFonts w:ascii="Times New Roman" w:hAnsi="Times New Roman"/>
              <w:color w:val="808080"/>
              <w:sz w:val="18"/>
              <w:szCs w:val="18"/>
              <w:lang w:val="tr-TR"/>
            </w:rPr>
            <w:t>TOB</w:t>
          </w:r>
          <w:r w:rsidR="009335E6">
            <w:rPr>
              <w:rFonts w:ascii="Times New Roman" w:hAnsi="Times New Roman"/>
              <w:color w:val="808080"/>
              <w:sz w:val="18"/>
              <w:szCs w:val="18"/>
            </w:rPr>
            <w:t>.İKS/FRM.036</w:t>
          </w:r>
        </w:p>
      </w:tc>
      <w:tc>
        <w:tcPr>
          <w:tcW w:w="24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4113F83C" w14:textId="77777777" w:rsidR="00BB24C3" w:rsidRPr="00015A07" w:rsidRDefault="00BB24C3" w:rsidP="003F1EEB">
          <w:pPr>
            <w:rPr>
              <w:color w:val="808080"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>Revizyon Tarihi:</w:t>
          </w:r>
          <w:r w:rsidR="0060230C">
            <w:rPr>
              <w:noProof/>
              <w:sz w:val="18"/>
              <w:szCs w:val="18"/>
            </w:rPr>
            <w:t xml:space="preserve"> </w:t>
          </w:r>
          <w:r w:rsidR="00624F0E">
            <w:rPr>
              <w:noProof/>
              <w:sz w:val="18"/>
              <w:szCs w:val="18"/>
            </w:rPr>
            <w:t>1</w:t>
          </w:r>
          <w:r w:rsidR="003F1EEB">
            <w:rPr>
              <w:noProof/>
              <w:sz w:val="18"/>
              <w:szCs w:val="18"/>
            </w:rPr>
            <w:t>4</w:t>
          </w:r>
          <w:r w:rsidR="00624F0E">
            <w:rPr>
              <w:noProof/>
              <w:sz w:val="18"/>
              <w:szCs w:val="18"/>
            </w:rPr>
            <w:t>.09.2022</w:t>
          </w:r>
        </w:p>
      </w:tc>
      <w:tc>
        <w:tcPr>
          <w:tcW w:w="17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3626F8DA" w14:textId="77777777" w:rsidR="00BB24C3" w:rsidRPr="00015A07" w:rsidRDefault="00BB24C3" w:rsidP="0091505D">
          <w:pPr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 xml:space="preserve">Revizyon No: </w:t>
          </w:r>
          <w:r w:rsidR="00F83C8B">
            <w:rPr>
              <w:noProof/>
              <w:sz w:val="18"/>
              <w:szCs w:val="18"/>
            </w:rPr>
            <w:t>002</w:t>
          </w:r>
        </w:p>
      </w:tc>
      <w:tc>
        <w:tcPr>
          <w:tcW w:w="23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025A1FC" w14:textId="77777777" w:rsidR="00514084" w:rsidRPr="00514084" w:rsidRDefault="00BB24C3" w:rsidP="003F1EEB">
          <w:pPr>
            <w:rPr>
              <w:noProof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>Yürürlük Tarihi:</w:t>
          </w:r>
          <w:r w:rsidR="00624F0E">
            <w:rPr>
              <w:noProof/>
              <w:sz w:val="18"/>
              <w:szCs w:val="18"/>
            </w:rPr>
            <w:t>1</w:t>
          </w:r>
          <w:r w:rsidR="003F1EEB">
            <w:rPr>
              <w:noProof/>
              <w:sz w:val="18"/>
              <w:szCs w:val="18"/>
            </w:rPr>
            <w:t>4</w:t>
          </w:r>
          <w:r w:rsidR="00F83C8B">
            <w:rPr>
              <w:noProof/>
              <w:sz w:val="18"/>
              <w:szCs w:val="18"/>
            </w:rPr>
            <w:t>.09.2022</w:t>
          </w:r>
        </w:p>
      </w:tc>
    </w:tr>
    <w:tr w:rsidR="00BB24C3" w:rsidRPr="00015A07" w14:paraId="244FA867" w14:textId="77777777" w:rsidTr="00AA5EB1">
      <w:trPr>
        <w:trHeight w:val="356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0D2ACABA" w14:textId="77777777" w:rsidR="00BB24C3" w:rsidRPr="00015A07" w:rsidRDefault="00BB24C3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b/>
              <w:noProof/>
              <w:sz w:val="18"/>
              <w:szCs w:val="18"/>
            </w:rPr>
            <w:t xml:space="preserve">Hazırlayan: 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3DB00229" w14:textId="77777777" w:rsidR="00BB24C3" w:rsidRPr="00015A07" w:rsidRDefault="00BB24C3" w:rsidP="00F9303A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b/>
              <w:bCs/>
              <w:iCs/>
              <w:noProof/>
              <w:sz w:val="18"/>
              <w:szCs w:val="18"/>
            </w:rPr>
            <w:t>Onaylayan:</w:t>
          </w:r>
          <w:r w:rsidR="00CC18CC">
            <w:rPr>
              <w:b/>
              <w:bCs/>
              <w:iCs/>
              <w:noProof/>
              <w:sz w:val="18"/>
              <w:szCs w:val="18"/>
            </w:rPr>
            <w:t xml:space="preserve"> </w:t>
          </w:r>
        </w:p>
      </w:tc>
    </w:tr>
    <w:tr w:rsidR="00CC18CC" w:rsidRPr="00015A07" w14:paraId="18066B12" w14:textId="77777777" w:rsidTr="00AA5EB1">
      <w:trPr>
        <w:trHeight w:val="244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EFC322A" w14:textId="77777777" w:rsidR="00CC18CC" w:rsidRPr="00015A07" w:rsidRDefault="00CC18CC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İç Kontrol Görevlisi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C1D3851" w14:textId="77777777" w:rsidR="00CC18CC" w:rsidRPr="00015A07" w:rsidRDefault="00CC18CC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bCs/>
              <w:iCs/>
              <w:noProof/>
              <w:sz w:val="18"/>
              <w:szCs w:val="18"/>
            </w:rPr>
            <w:t>……………. Tarihli ve sayılı Onay</w:t>
          </w:r>
        </w:p>
      </w:tc>
    </w:tr>
  </w:tbl>
  <w:p w14:paraId="49465DBE" w14:textId="5B24B796" w:rsidR="00F57F17" w:rsidRPr="002D5926" w:rsidRDefault="00EB5869" w:rsidP="002D5926">
    <w:pPr>
      <w:pStyle w:val="Altbilgi"/>
      <w:jc w:val="center"/>
      <w:rPr>
        <w:color w:val="5A5A5A"/>
        <w:sz w:val="16"/>
        <w:szCs w:val="16"/>
      </w:rPr>
    </w:pPr>
    <w:r w:rsidRPr="00EB5869">
      <w:rPr>
        <w:color w:val="5A5A5A"/>
        <w:sz w:val="16"/>
        <w:szCs w:val="16"/>
      </w:rPr>
      <w:t xml:space="preserve">Sayfa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PAGE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341CFE">
      <w:rPr>
        <w:b/>
        <w:color w:val="5A5A5A"/>
        <w:sz w:val="16"/>
        <w:szCs w:val="16"/>
      </w:rPr>
      <w:t>1</w:t>
    </w:r>
    <w:r w:rsidRPr="00EB5869">
      <w:rPr>
        <w:b/>
        <w:color w:val="5A5A5A"/>
        <w:sz w:val="16"/>
        <w:szCs w:val="16"/>
      </w:rPr>
      <w:fldChar w:fldCharType="end"/>
    </w:r>
    <w:r w:rsidRPr="00EB5869">
      <w:rPr>
        <w:color w:val="5A5A5A"/>
        <w:sz w:val="16"/>
        <w:szCs w:val="16"/>
      </w:rPr>
      <w:t xml:space="preserve"> /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NUMPAGES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341CFE">
      <w:rPr>
        <w:b/>
        <w:color w:val="5A5A5A"/>
        <w:sz w:val="16"/>
        <w:szCs w:val="16"/>
      </w:rPr>
      <w:t>3</w:t>
    </w:r>
    <w:r w:rsidRPr="00EB5869">
      <w:rPr>
        <w:b/>
        <w:color w:val="5A5A5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3D36E2" w14:textId="77777777" w:rsidR="00905961" w:rsidRDefault="00905961" w:rsidP="006C7BAC">
      <w:r>
        <w:separator/>
      </w:r>
    </w:p>
  </w:footnote>
  <w:footnote w:type="continuationSeparator" w:id="0">
    <w:p w14:paraId="43F0AADD" w14:textId="77777777" w:rsidR="00905961" w:rsidRDefault="00905961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5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787"/>
      <w:gridCol w:w="1786"/>
      <w:gridCol w:w="6192"/>
    </w:tblGrid>
    <w:tr w:rsidR="00F57F17" w:rsidRPr="00092EE7" w14:paraId="371CF1E7" w14:textId="77777777" w:rsidTr="00B253C9">
      <w:trPr>
        <w:trHeight w:val="552"/>
      </w:trPr>
      <w:tc>
        <w:tcPr>
          <w:tcW w:w="1787" w:type="dxa"/>
          <w:vMerge w:val="restart"/>
          <w:vAlign w:val="center"/>
        </w:tcPr>
        <w:p w14:paraId="38BEFE9B" w14:textId="77777777" w:rsidR="00F57F17" w:rsidRPr="00092EE7" w:rsidRDefault="007818F5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  <w:r>
            <w:rPr>
              <w:lang w:val="tr-TR" w:eastAsia="tr-TR"/>
            </w:rPr>
            <w:drawing>
              <wp:inline distT="0" distB="0" distL="0" distR="0" wp14:anchorId="691405A7" wp14:editId="4029C43D">
                <wp:extent cx="929640" cy="921385"/>
                <wp:effectExtent l="0" t="0" r="3810" b="0"/>
                <wp:docPr id="2" name="Resim 2" descr="C:\Users\adem.soylemez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adem.soylemez\Desktop\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8" w:type="dxa"/>
          <w:gridSpan w:val="2"/>
          <w:vAlign w:val="center"/>
        </w:tcPr>
        <w:p w14:paraId="123A4625" w14:textId="77777777" w:rsidR="00994D12" w:rsidRDefault="00994D12" w:rsidP="00994D12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>
            <w:rPr>
              <w:b/>
            </w:rPr>
            <w:t>KONYA İL TARIM VE ORMAN MÜDÜRLÜĞÜ</w:t>
          </w:r>
        </w:p>
        <w:p w14:paraId="60A1B801" w14:textId="77777777" w:rsidR="00F57F17" w:rsidRPr="00092EE7" w:rsidRDefault="00F57F17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İŞ TANIMI VE GEREKLERİ</w:t>
          </w:r>
          <w:r w:rsidR="00E00DD8"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 xml:space="preserve"> BELGELERİ</w:t>
          </w:r>
        </w:p>
      </w:tc>
    </w:tr>
    <w:tr w:rsidR="00F57F17" w:rsidRPr="00092EE7" w14:paraId="1BDE4CCB" w14:textId="77777777" w:rsidTr="00B253C9">
      <w:trPr>
        <w:trHeight w:val="490"/>
      </w:trPr>
      <w:tc>
        <w:tcPr>
          <w:tcW w:w="1787" w:type="dxa"/>
          <w:vMerge/>
          <w:vAlign w:val="center"/>
        </w:tcPr>
        <w:p w14:paraId="6C790834" w14:textId="77777777"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786" w:type="dxa"/>
          <w:vAlign w:val="center"/>
        </w:tcPr>
        <w:p w14:paraId="7A3C9232" w14:textId="77777777"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İŞ UNVANI</w:t>
          </w:r>
        </w:p>
      </w:tc>
      <w:tc>
        <w:tcPr>
          <w:tcW w:w="6192" w:type="dxa"/>
          <w:vAlign w:val="center"/>
        </w:tcPr>
        <w:p w14:paraId="00C18A2B" w14:textId="657F6EE1" w:rsidR="00D314FB" w:rsidRPr="00D314FB" w:rsidRDefault="00CB263A" w:rsidP="00B253C9">
          <w:pPr>
            <w:pStyle w:val="stbilgi"/>
            <w:rPr>
              <w:rFonts w:ascii="Times New Roman" w:hAnsi="Times New Roman"/>
              <w:sz w:val="24"/>
              <w:szCs w:val="24"/>
              <w:lang w:val="tr-TR"/>
            </w:rPr>
          </w:pPr>
          <w:r>
            <w:rPr>
              <w:rFonts w:ascii="Times New Roman" w:hAnsi="Times New Roman"/>
              <w:sz w:val="24"/>
              <w:szCs w:val="24"/>
              <w:lang w:val="tr-TR"/>
            </w:rPr>
            <w:t>GÖKSU TAŞELİ HAZVASI KALKINMA</w:t>
          </w:r>
          <w:r w:rsidR="00D314FB">
            <w:rPr>
              <w:rFonts w:ascii="Times New Roman" w:hAnsi="Times New Roman"/>
              <w:sz w:val="24"/>
              <w:szCs w:val="24"/>
              <w:lang w:val="tr-TR"/>
            </w:rPr>
            <w:t xml:space="preserve"> </w:t>
          </w:r>
          <w:r w:rsidR="00D80E1D" w:rsidRPr="00D80E1D">
            <w:rPr>
              <w:rFonts w:ascii="Times New Roman" w:hAnsi="Times New Roman"/>
              <w:sz w:val="24"/>
              <w:szCs w:val="24"/>
            </w:rPr>
            <w:t>PROJE BİRİMİ SORUMLUSU</w:t>
          </w:r>
          <w:r w:rsidR="00D314FB">
            <w:rPr>
              <w:rFonts w:ascii="Times New Roman" w:hAnsi="Times New Roman"/>
              <w:sz w:val="24"/>
              <w:szCs w:val="24"/>
              <w:lang w:val="tr-TR"/>
            </w:rPr>
            <w:t xml:space="preserve"> VE GÖREVLİSİ</w:t>
          </w:r>
        </w:p>
      </w:tc>
    </w:tr>
    <w:tr w:rsidR="00F57F17" w:rsidRPr="00092EE7" w14:paraId="2E01474E" w14:textId="77777777" w:rsidTr="00B253C9">
      <w:trPr>
        <w:trHeight w:val="718"/>
      </w:trPr>
      <w:tc>
        <w:tcPr>
          <w:tcW w:w="1787" w:type="dxa"/>
          <w:vMerge/>
          <w:vAlign w:val="center"/>
        </w:tcPr>
        <w:p w14:paraId="3A34D1ED" w14:textId="77777777"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786" w:type="dxa"/>
          <w:vAlign w:val="center"/>
        </w:tcPr>
        <w:p w14:paraId="17664FB3" w14:textId="77777777"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BÖLÜMÜ</w:t>
          </w:r>
        </w:p>
      </w:tc>
      <w:tc>
        <w:tcPr>
          <w:tcW w:w="6192" w:type="dxa"/>
          <w:vAlign w:val="center"/>
        </w:tcPr>
        <w:p w14:paraId="4B0C32AF" w14:textId="77777777" w:rsidR="00F57F17" w:rsidRPr="00092EE7" w:rsidRDefault="002C57A5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İL TARIM VE ORMAN MÜDÜRLÜĞÜ</w:t>
          </w:r>
        </w:p>
      </w:tc>
    </w:tr>
  </w:tbl>
  <w:p w14:paraId="02194C1D" w14:textId="77777777" w:rsidR="00F57F17" w:rsidRPr="00F87841" w:rsidRDefault="00F57F17" w:rsidP="008E7AA6">
    <w:pPr>
      <w:pStyle w:val="Altbilgi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Courier New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1796"/>
        </w:tabs>
        <w:ind w:left="1796" w:hanging="360"/>
      </w:pPr>
      <w:rPr>
        <w:rFonts w:ascii="Wingdings" w:hAnsi="Wingdings"/>
      </w:rPr>
    </w:lvl>
  </w:abstractNum>
  <w:abstractNum w:abstractNumId="6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9E7D5F"/>
    <w:multiLevelType w:val="hybridMultilevel"/>
    <w:tmpl w:val="00E21DF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B757B"/>
    <w:multiLevelType w:val="hybridMultilevel"/>
    <w:tmpl w:val="9F18C706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894C7A"/>
    <w:multiLevelType w:val="hybridMultilevel"/>
    <w:tmpl w:val="452AB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692026"/>
    <w:multiLevelType w:val="hybridMultilevel"/>
    <w:tmpl w:val="7BA606F6"/>
    <w:lvl w:ilvl="0" w:tplc="2B90AFAA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B91D66"/>
    <w:multiLevelType w:val="hybridMultilevel"/>
    <w:tmpl w:val="CAA4A648"/>
    <w:lvl w:ilvl="0" w:tplc="076644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C2F8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D6D71"/>
    <w:multiLevelType w:val="hybridMultilevel"/>
    <w:tmpl w:val="ED92927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107A83"/>
    <w:multiLevelType w:val="hybridMultilevel"/>
    <w:tmpl w:val="7A0CADD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542FFD"/>
    <w:multiLevelType w:val="hybridMultilevel"/>
    <w:tmpl w:val="642C420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BCA19E6"/>
    <w:multiLevelType w:val="hybridMultilevel"/>
    <w:tmpl w:val="D83AD7F6"/>
    <w:lvl w:ilvl="0" w:tplc="48A09DD6">
      <w:start w:val="1"/>
      <w:numFmt w:val="decimal"/>
      <w:lvlText w:val="%1-"/>
      <w:lvlJc w:val="left"/>
      <w:pPr>
        <w:ind w:left="928" w:hanging="360"/>
      </w:pPr>
      <w:rPr>
        <w:rFonts w:ascii="Arial" w:eastAsia="Times New Roman" w:hAnsi="Arial" w:cs="Arial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0E4DA9"/>
    <w:multiLevelType w:val="hybridMultilevel"/>
    <w:tmpl w:val="0664A59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AC1CC4"/>
    <w:multiLevelType w:val="hybridMultilevel"/>
    <w:tmpl w:val="9B5C9A2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1220A3"/>
    <w:multiLevelType w:val="hybridMultilevel"/>
    <w:tmpl w:val="8336325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492644B"/>
    <w:multiLevelType w:val="hybridMultilevel"/>
    <w:tmpl w:val="C518E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97005C"/>
    <w:multiLevelType w:val="hybridMultilevel"/>
    <w:tmpl w:val="181892A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5B2C42"/>
    <w:multiLevelType w:val="singleLevel"/>
    <w:tmpl w:val="529A480C"/>
    <w:lvl w:ilvl="0">
      <w:start w:val="6"/>
      <w:numFmt w:val="lowerLetter"/>
      <w:lvlText w:val="%1)"/>
      <w:legacy w:legacy="1" w:legacySpace="0" w:legacyIndent="261"/>
      <w:lvlJc w:val="left"/>
      <w:rPr>
        <w:rFonts w:ascii="Times New Roman" w:hAnsi="Times New Roman" w:cs="Times New Roman" w:hint="default"/>
      </w:rPr>
    </w:lvl>
  </w:abstractNum>
  <w:abstractNum w:abstractNumId="26">
    <w:nsid w:val="53E94EA0"/>
    <w:multiLevelType w:val="hybridMultilevel"/>
    <w:tmpl w:val="78D642BC"/>
    <w:lvl w:ilvl="0" w:tplc="7D7A58E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6A072A8"/>
    <w:multiLevelType w:val="singleLevel"/>
    <w:tmpl w:val="C384421C"/>
    <w:lvl w:ilvl="0">
      <w:start w:val="3"/>
      <w:numFmt w:val="low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9">
    <w:nsid w:val="58DA612C"/>
    <w:multiLevelType w:val="hybridMultilevel"/>
    <w:tmpl w:val="20222BA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1C501E"/>
    <w:multiLevelType w:val="hybridMultilevel"/>
    <w:tmpl w:val="BD3E7A2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DB59F1"/>
    <w:multiLevelType w:val="singleLevel"/>
    <w:tmpl w:val="7960FA58"/>
    <w:lvl w:ilvl="0">
      <w:start w:val="1"/>
      <w:numFmt w:val="lowerLetter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0"/>
  </w:num>
  <w:num w:numId="3">
    <w:abstractNumId w:val="27"/>
  </w:num>
  <w:num w:numId="4">
    <w:abstractNumId w:val="31"/>
  </w:num>
  <w:num w:numId="5">
    <w:abstractNumId w:val="23"/>
  </w:num>
  <w:num w:numId="6">
    <w:abstractNumId w:val="20"/>
  </w:num>
  <w:num w:numId="7">
    <w:abstractNumId w:val="15"/>
  </w:num>
  <w:num w:numId="8">
    <w:abstractNumId w:val="30"/>
  </w:num>
  <w:num w:numId="9">
    <w:abstractNumId w:val="17"/>
  </w:num>
  <w:num w:numId="10">
    <w:abstractNumId w:val="14"/>
  </w:num>
  <w:num w:numId="11">
    <w:abstractNumId w:val="18"/>
  </w:num>
  <w:num w:numId="12">
    <w:abstractNumId w:val="22"/>
  </w:num>
  <w:num w:numId="13">
    <w:abstractNumId w:val="9"/>
  </w:num>
  <w:num w:numId="14">
    <w:abstractNumId w:val="33"/>
  </w:num>
  <w:num w:numId="15">
    <w:abstractNumId w:val="28"/>
  </w:num>
  <w:num w:numId="16">
    <w:abstractNumId w:val="25"/>
  </w:num>
  <w:num w:numId="17">
    <w:abstractNumId w:val="11"/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32"/>
  </w:num>
  <w:num w:numId="22">
    <w:abstractNumId w:val="7"/>
  </w:num>
  <w:num w:numId="23">
    <w:abstractNumId w:val="8"/>
  </w:num>
  <w:num w:numId="24">
    <w:abstractNumId w:val="29"/>
  </w:num>
  <w:num w:numId="25">
    <w:abstractNumId w:val="24"/>
  </w:num>
  <w:num w:numId="26">
    <w:abstractNumId w:val="19"/>
  </w:num>
  <w:num w:numId="27">
    <w:abstractNumId w:val="21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5"/>
  </w:num>
  <w:num w:numId="33">
    <w:abstractNumId w:val="12"/>
  </w:num>
  <w:num w:numId="34">
    <w:abstractNumId w:val="26"/>
  </w:num>
  <w:num w:numId="35">
    <w:abstractNumId w:val="16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C"/>
    <w:rsid w:val="00001C2C"/>
    <w:rsid w:val="00003768"/>
    <w:rsid w:val="00007C6B"/>
    <w:rsid w:val="000119A8"/>
    <w:rsid w:val="000667F5"/>
    <w:rsid w:val="00092EE7"/>
    <w:rsid w:val="000B3DC2"/>
    <w:rsid w:val="000B5A16"/>
    <w:rsid w:val="000C61DA"/>
    <w:rsid w:val="000E2DF0"/>
    <w:rsid w:val="000E407A"/>
    <w:rsid w:val="000F7BA7"/>
    <w:rsid w:val="00122865"/>
    <w:rsid w:val="00141053"/>
    <w:rsid w:val="00173467"/>
    <w:rsid w:val="001747FB"/>
    <w:rsid w:val="001C35FA"/>
    <w:rsid w:val="001D35FF"/>
    <w:rsid w:val="001E1E07"/>
    <w:rsid w:val="001E6C9E"/>
    <w:rsid w:val="001F7A47"/>
    <w:rsid w:val="002469F4"/>
    <w:rsid w:val="00247C0D"/>
    <w:rsid w:val="00264F09"/>
    <w:rsid w:val="002676AA"/>
    <w:rsid w:val="00274A5B"/>
    <w:rsid w:val="002A49C7"/>
    <w:rsid w:val="002A5340"/>
    <w:rsid w:val="002B3099"/>
    <w:rsid w:val="002C387B"/>
    <w:rsid w:val="002C57A5"/>
    <w:rsid w:val="002C64CD"/>
    <w:rsid w:val="002D5926"/>
    <w:rsid w:val="002E05A8"/>
    <w:rsid w:val="002F25D8"/>
    <w:rsid w:val="00301647"/>
    <w:rsid w:val="00317F47"/>
    <w:rsid w:val="00341CFE"/>
    <w:rsid w:val="00354109"/>
    <w:rsid w:val="003546DC"/>
    <w:rsid w:val="00356484"/>
    <w:rsid w:val="00356AE6"/>
    <w:rsid w:val="00362640"/>
    <w:rsid w:val="00363E0B"/>
    <w:rsid w:val="003650E5"/>
    <w:rsid w:val="00367B1B"/>
    <w:rsid w:val="00387052"/>
    <w:rsid w:val="003A7018"/>
    <w:rsid w:val="003C033F"/>
    <w:rsid w:val="003C4A7E"/>
    <w:rsid w:val="003F1EEB"/>
    <w:rsid w:val="0041791E"/>
    <w:rsid w:val="004203BC"/>
    <w:rsid w:val="00444698"/>
    <w:rsid w:val="004534D2"/>
    <w:rsid w:val="00457399"/>
    <w:rsid w:val="0046327C"/>
    <w:rsid w:val="00486FC9"/>
    <w:rsid w:val="004A46A9"/>
    <w:rsid w:val="004C272B"/>
    <w:rsid w:val="004E7C22"/>
    <w:rsid w:val="004F11B3"/>
    <w:rsid w:val="0051349E"/>
    <w:rsid w:val="00514084"/>
    <w:rsid w:val="00543440"/>
    <w:rsid w:val="00571933"/>
    <w:rsid w:val="00573EE7"/>
    <w:rsid w:val="0059550D"/>
    <w:rsid w:val="005B471A"/>
    <w:rsid w:val="005B6AB2"/>
    <w:rsid w:val="005C4BDC"/>
    <w:rsid w:val="005C5C2C"/>
    <w:rsid w:val="005E17B7"/>
    <w:rsid w:val="0060230C"/>
    <w:rsid w:val="006041C3"/>
    <w:rsid w:val="00613ED5"/>
    <w:rsid w:val="0062457E"/>
    <w:rsid w:val="00624F0E"/>
    <w:rsid w:val="006300CE"/>
    <w:rsid w:val="0065470D"/>
    <w:rsid w:val="00656A5F"/>
    <w:rsid w:val="00672172"/>
    <w:rsid w:val="00677B73"/>
    <w:rsid w:val="006A3E5A"/>
    <w:rsid w:val="006B1081"/>
    <w:rsid w:val="006C3C63"/>
    <w:rsid w:val="006C7BAC"/>
    <w:rsid w:val="006D24C3"/>
    <w:rsid w:val="006E07C3"/>
    <w:rsid w:val="006E3571"/>
    <w:rsid w:val="0070356B"/>
    <w:rsid w:val="007064F7"/>
    <w:rsid w:val="00711F3F"/>
    <w:rsid w:val="00727D73"/>
    <w:rsid w:val="00733CCC"/>
    <w:rsid w:val="007510DF"/>
    <w:rsid w:val="0075579F"/>
    <w:rsid w:val="00757988"/>
    <w:rsid w:val="00766BC6"/>
    <w:rsid w:val="007818F5"/>
    <w:rsid w:val="007830A2"/>
    <w:rsid w:val="007869AC"/>
    <w:rsid w:val="00787BD9"/>
    <w:rsid w:val="007914EF"/>
    <w:rsid w:val="00791ACF"/>
    <w:rsid w:val="007B45B4"/>
    <w:rsid w:val="007C4DA8"/>
    <w:rsid w:val="007D4C68"/>
    <w:rsid w:val="007F0146"/>
    <w:rsid w:val="007F0880"/>
    <w:rsid w:val="00816536"/>
    <w:rsid w:val="00821ADF"/>
    <w:rsid w:val="00837080"/>
    <w:rsid w:val="00846846"/>
    <w:rsid w:val="00860EDF"/>
    <w:rsid w:val="008755A4"/>
    <w:rsid w:val="0088649C"/>
    <w:rsid w:val="0089207E"/>
    <w:rsid w:val="0089293D"/>
    <w:rsid w:val="008964F6"/>
    <w:rsid w:val="008B1F54"/>
    <w:rsid w:val="008B2C71"/>
    <w:rsid w:val="008C0898"/>
    <w:rsid w:val="008E4C93"/>
    <w:rsid w:val="008E5069"/>
    <w:rsid w:val="008E7AA6"/>
    <w:rsid w:val="00905961"/>
    <w:rsid w:val="009233FB"/>
    <w:rsid w:val="009234A5"/>
    <w:rsid w:val="00931024"/>
    <w:rsid w:val="009335E6"/>
    <w:rsid w:val="00935D51"/>
    <w:rsid w:val="00941BF9"/>
    <w:rsid w:val="00964367"/>
    <w:rsid w:val="009941FC"/>
    <w:rsid w:val="00994D12"/>
    <w:rsid w:val="009A2955"/>
    <w:rsid w:val="00A040FB"/>
    <w:rsid w:val="00A07734"/>
    <w:rsid w:val="00A144B7"/>
    <w:rsid w:val="00A22206"/>
    <w:rsid w:val="00A22423"/>
    <w:rsid w:val="00A435D7"/>
    <w:rsid w:val="00A44638"/>
    <w:rsid w:val="00A5501E"/>
    <w:rsid w:val="00A67CC7"/>
    <w:rsid w:val="00A70191"/>
    <w:rsid w:val="00AA5ADC"/>
    <w:rsid w:val="00AA5EB1"/>
    <w:rsid w:val="00AD0B2F"/>
    <w:rsid w:val="00AD755F"/>
    <w:rsid w:val="00AE72DE"/>
    <w:rsid w:val="00B2156A"/>
    <w:rsid w:val="00B253C9"/>
    <w:rsid w:val="00B324BC"/>
    <w:rsid w:val="00B416A0"/>
    <w:rsid w:val="00B5179C"/>
    <w:rsid w:val="00B62436"/>
    <w:rsid w:val="00B734D1"/>
    <w:rsid w:val="00B750D7"/>
    <w:rsid w:val="00B75480"/>
    <w:rsid w:val="00BA1F5F"/>
    <w:rsid w:val="00BB24C3"/>
    <w:rsid w:val="00BD1895"/>
    <w:rsid w:val="00BD5E45"/>
    <w:rsid w:val="00BE33BA"/>
    <w:rsid w:val="00BF1C25"/>
    <w:rsid w:val="00BF7D4C"/>
    <w:rsid w:val="00C14ED4"/>
    <w:rsid w:val="00C20B6F"/>
    <w:rsid w:val="00C34623"/>
    <w:rsid w:val="00C40F42"/>
    <w:rsid w:val="00C42839"/>
    <w:rsid w:val="00C5787E"/>
    <w:rsid w:val="00C624AC"/>
    <w:rsid w:val="00C71EB1"/>
    <w:rsid w:val="00C97774"/>
    <w:rsid w:val="00CA45AD"/>
    <w:rsid w:val="00CB263A"/>
    <w:rsid w:val="00CC0E31"/>
    <w:rsid w:val="00CC18CC"/>
    <w:rsid w:val="00CC443E"/>
    <w:rsid w:val="00CE015E"/>
    <w:rsid w:val="00CF0B00"/>
    <w:rsid w:val="00D276E7"/>
    <w:rsid w:val="00D314FB"/>
    <w:rsid w:val="00D45924"/>
    <w:rsid w:val="00D80E1D"/>
    <w:rsid w:val="00D90539"/>
    <w:rsid w:val="00D96F06"/>
    <w:rsid w:val="00DA0B7D"/>
    <w:rsid w:val="00DA7960"/>
    <w:rsid w:val="00E00DD8"/>
    <w:rsid w:val="00E07A8E"/>
    <w:rsid w:val="00E254D4"/>
    <w:rsid w:val="00E3343A"/>
    <w:rsid w:val="00E4737C"/>
    <w:rsid w:val="00E60FF0"/>
    <w:rsid w:val="00E936DF"/>
    <w:rsid w:val="00E97F98"/>
    <w:rsid w:val="00EA32E6"/>
    <w:rsid w:val="00EA443B"/>
    <w:rsid w:val="00EB5869"/>
    <w:rsid w:val="00EC5565"/>
    <w:rsid w:val="00ED354F"/>
    <w:rsid w:val="00ED3DD8"/>
    <w:rsid w:val="00ED6529"/>
    <w:rsid w:val="00EE7722"/>
    <w:rsid w:val="00F029B4"/>
    <w:rsid w:val="00F31679"/>
    <w:rsid w:val="00F57F17"/>
    <w:rsid w:val="00F61607"/>
    <w:rsid w:val="00F806F8"/>
    <w:rsid w:val="00F83C8B"/>
    <w:rsid w:val="00F87841"/>
    <w:rsid w:val="00F9303A"/>
    <w:rsid w:val="00F93254"/>
    <w:rsid w:val="00F9368A"/>
    <w:rsid w:val="00FA030B"/>
    <w:rsid w:val="00FB713C"/>
    <w:rsid w:val="00FC0DDF"/>
    <w:rsid w:val="00FC5B6C"/>
    <w:rsid w:val="00FC5E91"/>
    <w:rsid w:val="00FD09BA"/>
    <w:rsid w:val="00FD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F4E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30B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paragraph" w:styleId="GvdeMetniGirintisi">
    <w:name w:val="Body Text Indent"/>
    <w:basedOn w:val="Normal"/>
    <w:link w:val="GvdeMetniGirintisiChar"/>
    <w:rsid w:val="008E5069"/>
    <w:pPr>
      <w:suppressAutoHyphens/>
      <w:ind w:firstLine="356"/>
      <w:jc w:val="both"/>
    </w:pPr>
    <w:rPr>
      <w:rFonts w:ascii="Arial" w:hAnsi="Arial"/>
      <w:szCs w:val="20"/>
      <w:lang w:eastAsia="ar-SA"/>
    </w:rPr>
  </w:style>
  <w:style w:type="character" w:customStyle="1" w:styleId="GvdeMetniGirintisiChar">
    <w:name w:val="Gövde Metni Girintisi Char"/>
    <w:basedOn w:val="VarsaylanParagrafYazTipi"/>
    <w:link w:val="GvdeMetniGirintisi"/>
    <w:rsid w:val="008E5069"/>
    <w:rPr>
      <w:rFonts w:ascii="Arial" w:eastAsia="Times New Roman" w:hAnsi="Arial"/>
      <w:sz w:val="24"/>
      <w:lang w:eastAsia="ar-SA"/>
    </w:rPr>
  </w:style>
  <w:style w:type="paragraph" w:customStyle="1" w:styleId="DzMetin2">
    <w:name w:val="Düz Metin2"/>
    <w:basedOn w:val="Normal"/>
    <w:rsid w:val="008E5069"/>
    <w:rPr>
      <w:rFonts w:ascii="Courier New" w:hAnsi="Courier New"/>
      <w:b/>
      <w:sz w:val="20"/>
      <w:szCs w:val="20"/>
      <w:u w:val="single"/>
      <w:lang w:eastAsia="ar-SA"/>
    </w:rPr>
  </w:style>
  <w:style w:type="paragraph" w:customStyle="1" w:styleId="DzMetin3">
    <w:name w:val="Düz Metin3"/>
    <w:basedOn w:val="Normal"/>
    <w:rsid w:val="008E5069"/>
    <w:rPr>
      <w:rFonts w:ascii="Courier New" w:hAnsi="Courier New" w:cs="Courier New"/>
      <w:b/>
      <w:sz w:val="20"/>
      <w:szCs w:val="20"/>
      <w:u w:val="single"/>
      <w:lang w:eastAsia="ar-SA"/>
    </w:rPr>
  </w:style>
  <w:style w:type="character" w:customStyle="1" w:styleId="T10">
    <w:name w:val="T10"/>
    <w:rsid w:val="008E5069"/>
    <w:rPr>
      <w:rFonts w:ascii="Arial" w:hAnsi="Arial" w:cs="Arial1" w:hint="default"/>
      <w:b/>
      <w:bCs w:val="0"/>
      <w:strike w:val="0"/>
      <w:dstrike w:val="0"/>
      <w:sz w:val="24"/>
      <w:u w:val="none"/>
      <w:effect w:val="none"/>
    </w:rPr>
  </w:style>
  <w:style w:type="paragraph" w:styleId="AralkYok">
    <w:name w:val="No Spacing"/>
    <w:basedOn w:val="Normal"/>
    <w:uiPriority w:val="1"/>
    <w:qFormat/>
    <w:rsid w:val="00733CCC"/>
    <w:pPr>
      <w:spacing w:before="100" w:beforeAutospacing="1" w:after="100" w:afterAutospacing="1"/>
    </w:pPr>
  </w:style>
  <w:style w:type="paragraph" w:customStyle="1" w:styleId="DzMetin1">
    <w:name w:val="Düz Metin1"/>
    <w:basedOn w:val="Normal"/>
    <w:rsid w:val="008E4C93"/>
    <w:pPr>
      <w:widowControl w:val="0"/>
      <w:suppressAutoHyphens/>
    </w:pPr>
    <w:rPr>
      <w:rFonts w:ascii="Courier New" w:eastAsia="DejaVu Sans" w:hAnsi="Courier New"/>
      <w:b/>
      <w:kern w:val="1"/>
      <w:sz w:val="20"/>
      <w:szCs w:val="20"/>
      <w:u w:val="single"/>
    </w:rPr>
  </w:style>
  <w:style w:type="paragraph" w:customStyle="1" w:styleId="Standard">
    <w:name w:val="Standard"/>
    <w:rsid w:val="008E4C9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GvdeMetni31">
    <w:name w:val="Gövde Metni 31"/>
    <w:basedOn w:val="Normal"/>
    <w:rsid w:val="00B324BC"/>
    <w:pPr>
      <w:suppressAutoHyphens/>
      <w:spacing w:after="120"/>
    </w:pPr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30B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paragraph" w:styleId="GvdeMetniGirintisi">
    <w:name w:val="Body Text Indent"/>
    <w:basedOn w:val="Normal"/>
    <w:link w:val="GvdeMetniGirintisiChar"/>
    <w:rsid w:val="008E5069"/>
    <w:pPr>
      <w:suppressAutoHyphens/>
      <w:ind w:firstLine="356"/>
      <w:jc w:val="both"/>
    </w:pPr>
    <w:rPr>
      <w:rFonts w:ascii="Arial" w:hAnsi="Arial"/>
      <w:szCs w:val="20"/>
      <w:lang w:eastAsia="ar-SA"/>
    </w:rPr>
  </w:style>
  <w:style w:type="character" w:customStyle="1" w:styleId="GvdeMetniGirintisiChar">
    <w:name w:val="Gövde Metni Girintisi Char"/>
    <w:basedOn w:val="VarsaylanParagrafYazTipi"/>
    <w:link w:val="GvdeMetniGirintisi"/>
    <w:rsid w:val="008E5069"/>
    <w:rPr>
      <w:rFonts w:ascii="Arial" w:eastAsia="Times New Roman" w:hAnsi="Arial"/>
      <w:sz w:val="24"/>
      <w:lang w:eastAsia="ar-SA"/>
    </w:rPr>
  </w:style>
  <w:style w:type="paragraph" w:customStyle="1" w:styleId="DzMetin2">
    <w:name w:val="Düz Metin2"/>
    <w:basedOn w:val="Normal"/>
    <w:rsid w:val="008E5069"/>
    <w:rPr>
      <w:rFonts w:ascii="Courier New" w:hAnsi="Courier New"/>
      <w:b/>
      <w:sz w:val="20"/>
      <w:szCs w:val="20"/>
      <w:u w:val="single"/>
      <w:lang w:eastAsia="ar-SA"/>
    </w:rPr>
  </w:style>
  <w:style w:type="paragraph" w:customStyle="1" w:styleId="DzMetin3">
    <w:name w:val="Düz Metin3"/>
    <w:basedOn w:val="Normal"/>
    <w:rsid w:val="008E5069"/>
    <w:rPr>
      <w:rFonts w:ascii="Courier New" w:hAnsi="Courier New" w:cs="Courier New"/>
      <w:b/>
      <w:sz w:val="20"/>
      <w:szCs w:val="20"/>
      <w:u w:val="single"/>
      <w:lang w:eastAsia="ar-SA"/>
    </w:rPr>
  </w:style>
  <w:style w:type="character" w:customStyle="1" w:styleId="T10">
    <w:name w:val="T10"/>
    <w:rsid w:val="008E5069"/>
    <w:rPr>
      <w:rFonts w:ascii="Arial" w:hAnsi="Arial" w:cs="Arial1" w:hint="default"/>
      <w:b/>
      <w:bCs w:val="0"/>
      <w:strike w:val="0"/>
      <w:dstrike w:val="0"/>
      <w:sz w:val="24"/>
      <w:u w:val="none"/>
      <w:effect w:val="none"/>
    </w:rPr>
  </w:style>
  <w:style w:type="paragraph" w:styleId="AralkYok">
    <w:name w:val="No Spacing"/>
    <w:basedOn w:val="Normal"/>
    <w:uiPriority w:val="1"/>
    <w:qFormat/>
    <w:rsid w:val="00733CCC"/>
    <w:pPr>
      <w:spacing w:before="100" w:beforeAutospacing="1" w:after="100" w:afterAutospacing="1"/>
    </w:pPr>
  </w:style>
  <w:style w:type="paragraph" w:customStyle="1" w:styleId="DzMetin1">
    <w:name w:val="Düz Metin1"/>
    <w:basedOn w:val="Normal"/>
    <w:rsid w:val="008E4C93"/>
    <w:pPr>
      <w:widowControl w:val="0"/>
      <w:suppressAutoHyphens/>
    </w:pPr>
    <w:rPr>
      <w:rFonts w:ascii="Courier New" w:eastAsia="DejaVu Sans" w:hAnsi="Courier New"/>
      <w:b/>
      <w:kern w:val="1"/>
      <w:sz w:val="20"/>
      <w:szCs w:val="20"/>
      <w:u w:val="single"/>
    </w:rPr>
  </w:style>
  <w:style w:type="paragraph" w:customStyle="1" w:styleId="Standard">
    <w:name w:val="Standard"/>
    <w:rsid w:val="008E4C9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GvdeMetni31">
    <w:name w:val="Gövde Metni 31"/>
    <w:basedOn w:val="Normal"/>
    <w:rsid w:val="00B324BC"/>
    <w:pPr>
      <w:suppressAutoHyphens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7AEB60-BD9A-47CF-9EF8-7634F5F8B9CE}"/>
</file>

<file path=customXml/itemProps2.xml><?xml version="1.0" encoding="utf-8"?>
<ds:datastoreItem xmlns:ds="http://schemas.openxmlformats.org/officeDocument/2006/customXml" ds:itemID="{62887490-4136-4740-8BAB-22E58BECAA25}"/>
</file>

<file path=customXml/itemProps3.xml><?xml version="1.0" encoding="utf-8"?>
<ds:datastoreItem xmlns:ds="http://schemas.openxmlformats.org/officeDocument/2006/customXml" ds:itemID="{B4F61E6F-6B57-4246-959A-3384337DFE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creator>ferhan.simsek</dc:creator>
  <cp:lastModifiedBy>user</cp:lastModifiedBy>
  <cp:revision>25</cp:revision>
  <cp:lastPrinted>2016-08-23T07:59:00Z</cp:lastPrinted>
  <dcterms:created xsi:type="dcterms:W3CDTF">2024-01-08T11:11:00Z</dcterms:created>
  <dcterms:modified xsi:type="dcterms:W3CDTF">2025-05-30T06:53:00Z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