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6EDF" w:rsidRPr="0093149E" w:rsidRDefault="00966EDF" w:rsidP="00555ECB">
      <w:pPr>
        <w:tabs>
          <w:tab w:val="left" w:pos="356"/>
          <w:tab w:val="left" w:pos="1064"/>
        </w:tabs>
        <w:snapToGrid w:val="0"/>
        <w:spacing w:after="120"/>
        <w:rPr>
          <w:rFonts w:ascii="Arial" w:hAnsi="Arial" w:cs="Arial"/>
          <w:b/>
        </w:rPr>
      </w:pPr>
      <w:r w:rsidRPr="0093149E">
        <w:rPr>
          <w:rFonts w:ascii="Arial" w:hAnsi="Arial" w:cs="Arial"/>
          <w:b/>
        </w:rPr>
        <w:t xml:space="preserve">İŞİN KISA </w:t>
      </w:r>
      <w:r w:rsidR="00EA7EB0" w:rsidRPr="0093149E">
        <w:rPr>
          <w:rFonts w:ascii="Arial" w:hAnsi="Arial" w:cs="Arial"/>
          <w:b/>
        </w:rPr>
        <w:t>TANIMI:</w:t>
      </w:r>
    </w:p>
    <w:p w:rsidR="00D555C6" w:rsidRPr="0093149E" w:rsidRDefault="00F30F9C" w:rsidP="008445A8">
      <w:pPr>
        <w:snapToGrid w:val="0"/>
        <w:spacing w:after="120"/>
        <w:jc w:val="both"/>
        <w:rPr>
          <w:rFonts w:ascii="Arial" w:hAnsi="Arial" w:cs="Arial"/>
        </w:rPr>
      </w:pPr>
      <w:r w:rsidRPr="0093149E">
        <w:rPr>
          <w:rFonts w:ascii="Arial" w:hAnsi="Arial" w:cs="Arial"/>
        </w:rPr>
        <w:t xml:space="preserve">İl </w:t>
      </w:r>
      <w:r w:rsidR="00D555C6" w:rsidRPr="0093149E">
        <w:rPr>
          <w:rFonts w:ascii="Arial" w:hAnsi="Arial" w:cs="Arial"/>
        </w:rPr>
        <w:t xml:space="preserve">Tarım ve </w:t>
      </w:r>
      <w:r w:rsidRPr="0093149E">
        <w:rPr>
          <w:rFonts w:ascii="Arial" w:hAnsi="Arial" w:cs="Arial"/>
        </w:rPr>
        <w:t xml:space="preserve">Orman </w:t>
      </w:r>
      <w:r w:rsidR="00D555C6" w:rsidRPr="0093149E">
        <w:rPr>
          <w:rFonts w:ascii="Arial" w:hAnsi="Arial" w:cs="Arial"/>
        </w:rPr>
        <w:t xml:space="preserve">Müdürlüğü </w:t>
      </w:r>
      <w:r w:rsidR="00613D66" w:rsidRPr="0093149E">
        <w:rPr>
          <w:rFonts w:ascii="Arial" w:hAnsi="Arial" w:cs="Arial"/>
        </w:rPr>
        <w:t xml:space="preserve">üst yönetimi ve ilgili mevzuat tarafından belirlenmiş amaç, hedef, strateji ve ilkeler ile uygulanan politikalar ve </w:t>
      </w:r>
      <w:proofErr w:type="gramStart"/>
      <w:r w:rsidR="00613D66" w:rsidRPr="0093149E">
        <w:rPr>
          <w:rFonts w:ascii="Arial" w:hAnsi="Arial" w:cs="Arial"/>
        </w:rPr>
        <w:t>prosedürler</w:t>
      </w:r>
      <w:proofErr w:type="gramEnd"/>
      <w:r w:rsidR="00613D66" w:rsidRPr="0093149E">
        <w:rPr>
          <w:rFonts w:ascii="Arial" w:hAnsi="Arial" w:cs="Arial"/>
        </w:rPr>
        <w:t xml:space="preserve"> doğrultusunda</w:t>
      </w:r>
      <w:r w:rsidR="008445A8" w:rsidRPr="0093149E">
        <w:rPr>
          <w:rFonts w:ascii="Arial" w:hAnsi="Arial" w:cs="Arial"/>
        </w:rPr>
        <w:t xml:space="preserve"> balıkçılık ve su ürünleri iş ve işlemleri konusunda</w:t>
      </w:r>
      <w:r w:rsidR="00613D66" w:rsidRPr="0093149E">
        <w:rPr>
          <w:rFonts w:ascii="Arial" w:hAnsi="Arial" w:cs="Arial"/>
        </w:rPr>
        <w:t xml:space="preserve"> gerekli çalışmaları yaptırmak.</w:t>
      </w:r>
    </w:p>
    <w:p w:rsidR="00966EDF" w:rsidRPr="0093149E" w:rsidRDefault="00966EDF" w:rsidP="00555ECB">
      <w:pPr>
        <w:pStyle w:val="DzMetin1"/>
        <w:tabs>
          <w:tab w:val="left" w:pos="1994"/>
        </w:tabs>
        <w:spacing w:after="120"/>
        <w:rPr>
          <w:rFonts w:ascii="Arial" w:hAnsi="Arial" w:cs="Arial"/>
          <w:b w:val="0"/>
          <w:sz w:val="24"/>
          <w:szCs w:val="24"/>
          <w:u w:val="none"/>
        </w:rPr>
      </w:pPr>
      <w:r w:rsidRPr="0093149E">
        <w:rPr>
          <w:rFonts w:ascii="Arial" w:hAnsi="Arial" w:cs="Arial"/>
          <w:sz w:val="24"/>
          <w:szCs w:val="24"/>
          <w:u w:val="none"/>
        </w:rPr>
        <w:t>GÖREV</w:t>
      </w:r>
      <w:r w:rsidR="00451D0B" w:rsidRPr="0093149E">
        <w:rPr>
          <w:rFonts w:ascii="Arial" w:hAnsi="Arial" w:cs="Arial"/>
          <w:sz w:val="24"/>
          <w:szCs w:val="24"/>
          <w:u w:val="none"/>
        </w:rPr>
        <w:t xml:space="preserve"> VE </w:t>
      </w:r>
      <w:r w:rsidR="00EA7EB0" w:rsidRPr="0093149E">
        <w:rPr>
          <w:rFonts w:ascii="Arial" w:hAnsi="Arial" w:cs="Arial"/>
          <w:sz w:val="24"/>
          <w:szCs w:val="24"/>
          <w:u w:val="none"/>
        </w:rPr>
        <w:t>SORUMLULUKLAR:</w:t>
      </w:r>
    </w:p>
    <w:p w:rsidR="00613D66" w:rsidRPr="0093149E" w:rsidRDefault="00613D66" w:rsidP="002A2362">
      <w:pPr>
        <w:numPr>
          <w:ilvl w:val="0"/>
          <w:numId w:val="22"/>
        </w:numPr>
        <w:spacing w:after="120"/>
        <w:jc w:val="both"/>
        <w:rPr>
          <w:rFonts w:ascii="Arial" w:hAnsi="Arial" w:cs="Arial"/>
        </w:rPr>
      </w:pPr>
      <w:bookmarkStart w:id="0" w:name="_GoBack"/>
      <w:bookmarkEnd w:id="0"/>
      <w:proofErr w:type="gramStart"/>
      <w:r w:rsidRPr="0093149E">
        <w:rPr>
          <w:rFonts w:ascii="Arial" w:hAnsi="Arial" w:cs="Arial"/>
        </w:rPr>
        <w:t xml:space="preserve">Su ürünlerinin ve su ürünleri kaynaklarının sürdürülebilirlik temelinde işletilmesi ve geliştirilmesini sağlamak, buna yönelik koruma önlemlerini gerçekleştirmek, avcılık ve yetiştiricilik ile pazarlanmasına, balıkçı barınakları ile balıkçılık ve su ürünleri alt yapılarının geliştirilmesi ve işletilmesine, su ürünleri ile ilgili her türlü bilgi ve belge toplanmasına ve bu bilgilere yönelik kayıt sisteminin geliştirilmesine ilişkin düzenlemeleri uygulamak, getirilen düzenlemeler kapsamında izleme, kontrol ve </w:t>
      </w:r>
      <w:r w:rsidR="00CD4007" w:rsidRPr="0093149E">
        <w:rPr>
          <w:rFonts w:ascii="Arial" w:hAnsi="Arial" w:cs="Arial"/>
        </w:rPr>
        <w:t>denetim ile</w:t>
      </w:r>
      <w:r w:rsidRPr="0093149E">
        <w:rPr>
          <w:rFonts w:ascii="Arial" w:hAnsi="Arial" w:cs="Arial"/>
        </w:rPr>
        <w:t xml:space="preserve"> cez</w:t>
      </w:r>
      <w:r w:rsidR="001B0571" w:rsidRPr="0093149E">
        <w:rPr>
          <w:rFonts w:ascii="Arial" w:hAnsi="Arial" w:cs="Arial"/>
        </w:rPr>
        <w:t>ai müeyyideleri gerçekleştirmek.</w:t>
      </w:r>
      <w:proofErr w:type="gramEnd"/>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Balıkçılık ve su ürünleri kaynaklarını koruma, üretim ve yetiştiricilik alanlarını belirleyerek, bu alanlarda koruyucu tedbirleri almak</w:t>
      </w:r>
      <w:r w:rsidR="001B0571" w:rsidRPr="0093149E">
        <w:rPr>
          <w:rFonts w:ascii="Arial" w:hAnsi="Arial" w:cs="Arial"/>
        </w:rPr>
        <w:t>.</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Su ürünleri üretim potansiyeline uygun geliştirme projeleri hazırlamak ve/veya hazırlatmak.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 xml:space="preserve">Su ürünleri ile ilgili inceleme, değerlendirme çalışmaları yapmak, Bakanlığın belirlediği esaslar </w:t>
      </w:r>
      <w:proofErr w:type="gramStart"/>
      <w:r w:rsidRPr="0093149E">
        <w:rPr>
          <w:rFonts w:ascii="Arial" w:hAnsi="Arial" w:cs="Arial"/>
        </w:rPr>
        <w:t>dahilinde</w:t>
      </w:r>
      <w:proofErr w:type="gramEnd"/>
      <w:r w:rsidRPr="0093149E">
        <w:rPr>
          <w:rFonts w:ascii="Arial" w:hAnsi="Arial" w:cs="Arial"/>
        </w:rPr>
        <w:t xml:space="preserve"> ve yetkisi ölçüsünde ilde her türlü teşvik ve koruma tedbirlerinin alınmasını, balıkçılık ve su ürünleri yetiştiriciliğine uygun üretim alanları ve balıkçı barınaklarına ilişkin esasları, üretim araçlarının asgari vasıf ve şartlarını kiralanma ve kullanılma esaslarını üretim alanlarının kiralanmasını ve işletilmesini ve buralarda verimliliğin artırılmasını sağlamak su kaynaklarının kirletilmesini önleyecek ve su ürünlerini k</w:t>
      </w:r>
      <w:r w:rsidR="001B0571" w:rsidRPr="0093149E">
        <w:rPr>
          <w:rFonts w:ascii="Arial" w:hAnsi="Arial" w:cs="Arial"/>
        </w:rPr>
        <w:t>orumaya yönelik tedbirler almak.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Amatör ve ticari balıkçılık ile ilgili düzenlemeleri, gerekl</w:t>
      </w:r>
      <w:r w:rsidR="001B0571" w:rsidRPr="0093149E">
        <w:rPr>
          <w:rFonts w:ascii="Arial" w:hAnsi="Arial" w:cs="Arial"/>
        </w:rPr>
        <w:t>i işlem ve denetlemeleri yapmak.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Akarsu ve kuru dere yataklarından kum, çakıl ve benzeri maddelerin alınması ve işletilmesi faaliyetlerine ilişkin su ürünlerini korumak adına çevresel etki değer</w:t>
      </w:r>
      <w:r w:rsidR="001B0571" w:rsidRPr="0093149E">
        <w:rPr>
          <w:rFonts w:ascii="Arial" w:hAnsi="Arial" w:cs="Arial"/>
        </w:rPr>
        <w:t>lendirme çalışmalarını yürütmek.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Alıcı ortam su kirliliği çalışmaları, atık su kirliliği denetimi işlemleri gibi koruyucu ve sürdürülebilir su üret</w:t>
      </w:r>
      <w:r w:rsidR="001B0571" w:rsidRPr="0093149E">
        <w:rPr>
          <w:rFonts w:ascii="Arial" w:hAnsi="Arial" w:cs="Arial"/>
        </w:rPr>
        <w:t>imini sağlayıcı işlemler yapmak.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Görev alanı ile ilgili bilgi ve yeni teknolojileri balıkçılara ve su ürünleri yetiştiricilerine ulaştırm</w:t>
      </w:r>
      <w:r w:rsidR="001B0571" w:rsidRPr="0093149E">
        <w:rPr>
          <w:rFonts w:ascii="Arial" w:hAnsi="Arial" w:cs="Arial"/>
        </w:rPr>
        <w:t>ak, tüketicileri bilgilendirmek.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Balıkçılar ve diğer sektör paydaşları için eğitim progr</w:t>
      </w:r>
      <w:r w:rsidR="001B0571" w:rsidRPr="0093149E">
        <w:rPr>
          <w:rFonts w:ascii="Arial" w:hAnsi="Arial" w:cs="Arial"/>
        </w:rPr>
        <w:t>amlarını ve projeleri uygulamak.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Kayıt sistemleri veri girişleri ve kayıt sistemlerine dayalı d</w:t>
      </w:r>
      <w:r w:rsidR="001B0571" w:rsidRPr="0093149E">
        <w:rPr>
          <w:rFonts w:ascii="Arial" w:hAnsi="Arial" w:cs="Arial"/>
        </w:rPr>
        <w:t>estekleme uygulamalarını yapmak.</w:t>
      </w:r>
    </w:p>
    <w:p w:rsidR="00613D66" w:rsidRPr="0093149E" w:rsidRDefault="00613D66" w:rsidP="002A2362">
      <w:pPr>
        <w:numPr>
          <w:ilvl w:val="0"/>
          <w:numId w:val="22"/>
        </w:numPr>
        <w:spacing w:after="120"/>
        <w:jc w:val="both"/>
        <w:rPr>
          <w:rFonts w:ascii="Arial" w:hAnsi="Arial" w:cs="Arial"/>
        </w:rPr>
      </w:pPr>
      <w:proofErr w:type="gramStart"/>
      <w:r w:rsidRPr="0093149E">
        <w:rPr>
          <w:rFonts w:ascii="Arial" w:hAnsi="Arial" w:cs="Arial"/>
        </w:rPr>
        <w:lastRenderedPageBreak/>
        <w:t>Av kotalar</w:t>
      </w:r>
      <w:r w:rsidR="001B0571" w:rsidRPr="0093149E">
        <w:rPr>
          <w:rFonts w:ascii="Arial" w:hAnsi="Arial" w:cs="Arial"/>
        </w:rPr>
        <w:t>ının takip ve denetimini yapmak.</w:t>
      </w:r>
      <w:proofErr w:type="gramEnd"/>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Su ürünleri istihsalinde bulunacak gemiler ve kişiler için ruhsat tezkerelerini,</w:t>
      </w:r>
      <w:r w:rsidR="003270D4" w:rsidRPr="0093149E">
        <w:rPr>
          <w:rFonts w:ascii="Arial" w:hAnsi="Arial" w:cs="Arial"/>
        </w:rPr>
        <w:t xml:space="preserve"> </w:t>
      </w:r>
      <w:r w:rsidRPr="0093149E">
        <w:rPr>
          <w:rFonts w:ascii="Arial" w:hAnsi="Arial" w:cs="Arial"/>
        </w:rPr>
        <w:t>avlanma izinlerini düzenlemek, ruhsat tezkere</w:t>
      </w:r>
      <w:r w:rsidR="001B0571" w:rsidRPr="0093149E">
        <w:rPr>
          <w:rFonts w:ascii="Arial" w:hAnsi="Arial" w:cs="Arial"/>
        </w:rPr>
        <w:t>lerinin vize işlemlerini yapmak.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 xml:space="preserve">Yasa dışı, kayıt dışı ve düzensiz avcılığın önlenmesine yönelik olarak, deniz ve </w:t>
      </w:r>
      <w:proofErr w:type="spellStart"/>
      <w:r w:rsidRPr="0093149E">
        <w:rPr>
          <w:rFonts w:ascii="Arial" w:hAnsi="Arial" w:cs="Arial"/>
        </w:rPr>
        <w:t>içsu</w:t>
      </w:r>
      <w:proofErr w:type="spellEnd"/>
      <w:r w:rsidRPr="0093149E">
        <w:rPr>
          <w:rFonts w:ascii="Arial" w:hAnsi="Arial" w:cs="Arial"/>
        </w:rPr>
        <w:t xml:space="preserve"> alanlarında, karaya çıkış noktalarında, toptan ve perakende satış yerlerinde kontrol ve d</w:t>
      </w:r>
      <w:r w:rsidR="001B0571" w:rsidRPr="0093149E">
        <w:rPr>
          <w:rFonts w:ascii="Arial" w:hAnsi="Arial" w:cs="Arial"/>
        </w:rPr>
        <w:t>enetim faaliyetlerinde bulunmak.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Yasak vasıta ve usullerle yapılacak araştırmalar için verilen iznin, uygulamasını</w:t>
      </w:r>
      <w:r w:rsidR="003270D4" w:rsidRPr="0093149E">
        <w:rPr>
          <w:rFonts w:ascii="Arial" w:hAnsi="Arial" w:cs="Arial"/>
        </w:rPr>
        <w:t xml:space="preserve"> </w:t>
      </w:r>
      <w:r w:rsidRPr="0093149E">
        <w:rPr>
          <w:rFonts w:ascii="Arial" w:hAnsi="Arial" w:cs="Arial"/>
        </w:rPr>
        <w:t>takip ve kontrol etmek.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Nesli tehlikede olan türlerin ticaret</w:t>
      </w:r>
      <w:r w:rsidR="001B0571" w:rsidRPr="0093149E">
        <w:rPr>
          <w:rFonts w:ascii="Arial" w:hAnsi="Arial" w:cs="Arial"/>
        </w:rPr>
        <w:t>i ile ilgili işlemleri yürütmek.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Su ürünleri ile ilgili menşe ve nakil belgelerini düzenlemek veya düzenletmek ve</w:t>
      </w:r>
      <w:r w:rsidR="003270D4" w:rsidRPr="0093149E">
        <w:rPr>
          <w:rFonts w:ascii="Arial" w:hAnsi="Arial" w:cs="Arial"/>
        </w:rPr>
        <w:t xml:space="preserve"> </w:t>
      </w:r>
      <w:r w:rsidR="001B0571" w:rsidRPr="0093149E">
        <w:rPr>
          <w:rFonts w:ascii="Arial" w:hAnsi="Arial" w:cs="Arial"/>
        </w:rPr>
        <w:t>denetlemek.</w:t>
      </w:r>
    </w:p>
    <w:p w:rsidR="00613D66" w:rsidRPr="0093149E" w:rsidRDefault="00613D66" w:rsidP="002A2362">
      <w:pPr>
        <w:numPr>
          <w:ilvl w:val="0"/>
          <w:numId w:val="22"/>
        </w:numPr>
        <w:spacing w:after="120"/>
        <w:jc w:val="both"/>
        <w:rPr>
          <w:rFonts w:ascii="Arial" w:hAnsi="Arial" w:cs="Arial"/>
        </w:rPr>
      </w:pPr>
      <w:r w:rsidRPr="0093149E">
        <w:rPr>
          <w:rFonts w:ascii="Arial" w:hAnsi="Arial" w:cs="Arial"/>
        </w:rPr>
        <w:t xml:space="preserve">İlçelerden gelen bilgiler ve talepler göz önünde bulundurularak </w:t>
      </w:r>
      <w:proofErr w:type="spellStart"/>
      <w:r w:rsidRPr="0093149E">
        <w:rPr>
          <w:rFonts w:ascii="Arial" w:hAnsi="Arial" w:cs="Arial"/>
        </w:rPr>
        <w:t>balıklandırma</w:t>
      </w:r>
      <w:proofErr w:type="spellEnd"/>
      <w:r w:rsidR="003270D4" w:rsidRPr="0093149E">
        <w:rPr>
          <w:rFonts w:ascii="Arial" w:hAnsi="Arial" w:cs="Arial"/>
        </w:rPr>
        <w:t xml:space="preserve"> </w:t>
      </w:r>
      <w:r w:rsidRPr="0093149E">
        <w:rPr>
          <w:rFonts w:ascii="Arial" w:hAnsi="Arial" w:cs="Arial"/>
        </w:rPr>
        <w:t>ihtiyacının temi</w:t>
      </w:r>
      <w:r w:rsidR="001B0571" w:rsidRPr="0093149E">
        <w:rPr>
          <w:rFonts w:ascii="Arial" w:hAnsi="Arial" w:cs="Arial"/>
        </w:rPr>
        <w:t>nine yönelik işlemleri yürütmek.</w:t>
      </w:r>
    </w:p>
    <w:p w:rsidR="00613D66" w:rsidRPr="0093149E" w:rsidRDefault="00613D66" w:rsidP="002A2362">
      <w:pPr>
        <w:numPr>
          <w:ilvl w:val="0"/>
          <w:numId w:val="22"/>
        </w:numPr>
        <w:spacing w:after="120"/>
        <w:jc w:val="both"/>
        <w:rPr>
          <w:rFonts w:ascii="Arial" w:hAnsi="Arial" w:cs="Arial"/>
        </w:rPr>
      </w:pPr>
      <w:proofErr w:type="gramStart"/>
      <w:r w:rsidRPr="0093149E">
        <w:rPr>
          <w:rFonts w:ascii="Arial" w:hAnsi="Arial" w:cs="Arial"/>
        </w:rPr>
        <w:t>Çevre dostu üretim modellerinin uygulanmasını sağlamak</w:t>
      </w:r>
      <w:r w:rsidR="001B0571" w:rsidRPr="0093149E">
        <w:rPr>
          <w:rFonts w:ascii="Arial" w:hAnsi="Arial" w:cs="Arial"/>
        </w:rPr>
        <w:t>.</w:t>
      </w:r>
      <w:proofErr w:type="gramEnd"/>
    </w:p>
    <w:p w:rsidR="00613D66" w:rsidRPr="0093149E" w:rsidRDefault="00613D66" w:rsidP="002A2362">
      <w:pPr>
        <w:numPr>
          <w:ilvl w:val="0"/>
          <w:numId w:val="22"/>
        </w:numPr>
        <w:spacing w:after="120"/>
        <w:jc w:val="both"/>
        <w:rPr>
          <w:rFonts w:ascii="Arial" w:hAnsi="Arial" w:cs="Arial"/>
        </w:rPr>
      </w:pPr>
      <w:proofErr w:type="gramStart"/>
      <w:r w:rsidRPr="0093149E">
        <w:rPr>
          <w:rFonts w:ascii="Arial" w:hAnsi="Arial" w:cs="Arial"/>
        </w:rPr>
        <w:t>Balıkçılık idari bin</w:t>
      </w:r>
      <w:r w:rsidR="001B0571" w:rsidRPr="0093149E">
        <w:rPr>
          <w:rFonts w:ascii="Arial" w:hAnsi="Arial" w:cs="Arial"/>
        </w:rPr>
        <w:t>alarının işletilmesini sağlamak.</w:t>
      </w:r>
      <w:proofErr w:type="gramEnd"/>
    </w:p>
    <w:p w:rsidR="008B41CD" w:rsidRPr="0093149E" w:rsidRDefault="00723835" w:rsidP="002A2362">
      <w:pPr>
        <w:pStyle w:val="AralkYok"/>
        <w:numPr>
          <w:ilvl w:val="0"/>
          <w:numId w:val="22"/>
        </w:numPr>
        <w:spacing w:after="120"/>
        <w:jc w:val="both"/>
        <w:rPr>
          <w:rStyle w:val="T10"/>
          <w:rFonts w:cs="Arial"/>
          <w:b w:val="0"/>
        </w:rPr>
      </w:pPr>
      <w:r w:rsidRPr="0093149E">
        <w:rPr>
          <w:rStyle w:val="T10"/>
          <w:rFonts w:cs="Arial"/>
          <w:b w:val="0"/>
        </w:rPr>
        <w:t>Görev alanı ile ilgili tarımsal bilgileri ve yeni teknolojileri çiftçilere ulaştırmak</w:t>
      </w:r>
      <w:r w:rsidR="008B41CD" w:rsidRPr="0093149E">
        <w:rPr>
          <w:rStyle w:val="T10"/>
          <w:rFonts w:cs="Arial"/>
          <w:b w:val="0"/>
        </w:rPr>
        <w:t>, tüketicileri bilgilendirmek, çiftçi çocukları, kadınlar ve gençler için eğitim progr</w:t>
      </w:r>
      <w:r w:rsidR="001B0571" w:rsidRPr="0093149E">
        <w:rPr>
          <w:rStyle w:val="T10"/>
          <w:rFonts w:cs="Arial"/>
          <w:b w:val="0"/>
        </w:rPr>
        <w:t>amlarını ve projeleri uygulamak.</w:t>
      </w:r>
    </w:p>
    <w:p w:rsidR="00670D4E" w:rsidRPr="0093149E" w:rsidRDefault="00670D4E" w:rsidP="002A2362">
      <w:pPr>
        <w:pStyle w:val="AralkYok"/>
        <w:numPr>
          <w:ilvl w:val="0"/>
          <w:numId w:val="22"/>
        </w:numPr>
        <w:spacing w:after="120"/>
        <w:jc w:val="both"/>
        <w:rPr>
          <w:rStyle w:val="T10"/>
          <w:rFonts w:cs="Arial"/>
          <w:b w:val="0"/>
        </w:rPr>
      </w:pPr>
      <w:r w:rsidRPr="0093149E">
        <w:rPr>
          <w:rStyle w:val="T10"/>
          <w:rFonts w:cs="Arial"/>
          <w:b w:val="0"/>
        </w:rPr>
        <w:t>Bağlı persone</w:t>
      </w:r>
      <w:r w:rsidR="00C76A10" w:rsidRPr="0093149E">
        <w:rPr>
          <w:rStyle w:val="T10"/>
          <w:rFonts w:cs="Arial"/>
          <w:b w:val="0"/>
        </w:rPr>
        <w:t>lin işlerini daha verimli, etkili</w:t>
      </w:r>
      <w:r w:rsidRPr="0093149E">
        <w:rPr>
          <w:rStyle w:val="T10"/>
          <w:rFonts w:cs="Arial"/>
          <w:b w:val="0"/>
        </w:rPr>
        <w:t xml:space="preserve"> ve daha kaliteli yapmalarını sağlayacak beceri ve deneyimi kazanmaları için sürekli gelişme ve iyileştirme fırsatlarını yakalayabilmelerine olanak tanımak.</w:t>
      </w:r>
    </w:p>
    <w:p w:rsidR="00670D4E" w:rsidRPr="0093149E" w:rsidRDefault="00670D4E" w:rsidP="002A2362">
      <w:pPr>
        <w:pStyle w:val="AralkYok"/>
        <w:numPr>
          <w:ilvl w:val="0"/>
          <w:numId w:val="22"/>
        </w:numPr>
        <w:spacing w:after="120"/>
        <w:jc w:val="both"/>
        <w:rPr>
          <w:rStyle w:val="T10"/>
          <w:rFonts w:cs="Arial"/>
          <w:b w:val="0"/>
        </w:rPr>
      </w:pPr>
      <w:r w:rsidRPr="0093149E">
        <w:rPr>
          <w:rStyle w:val="T10"/>
          <w:rFonts w:cs="Arial"/>
          <w:b w:val="0"/>
        </w:rPr>
        <w:t xml:space="preserve">Birimde yapılan işlerin kuruluşun </w:t>
      </w:r>
      <w:proofErr w:type="gramStart"/>
      <w:r w:rsidR="00C76A10" w:rsidRPr="0093149E">
        <w:rPr>
          <w:rStyle w:val="T10"/>
          <w:rFonts w:cs="Arial"/>
          <w:b w:val="0"/>
        </w:rPr>
        <w:t>misyon</w:t>
      </w:r>
      <w:proofErr w:type="gramEnd"/>
      <w:r w:rsidRPr="0093149E">
        <w:rPr>
          <w:rStyle w:val="T10"/>
          <w:rFonts w:cs="Arial"/>
          <w:b w:val="0"/>
        </w:rPr>
        <w:t>, vizyon ve temel değerlerine uygunluğunu sağlayacak şekilde çalışmaları yürütmek.</w:t>
      </w:r>
    </w:p>
    <w:p w:rsidR="00670D4E" w:rsidRPr="0093149E" w:rsidRDefault="00670D4E" w:rsidP="002A2362">
      <w:pPr>
        <w:pStyle w:val="ListeParagraf"/>
        <w:numPr>
          <w:ilvl w:val="0"/>
          <w:numId w:val="22"/>
        </w:numPr>
        <w:spacing w:after="120"/>
        <w:jc w:val="both"/>
        <w:rPr>
          <w:rFonts w:ascii="Arial" w:hAnsi="Arial" w:cs="Arial"/>
          <w:sz w:val="24"/>
          <w:szCs w:val="24"/>
        </w:rPr>
      </w:pPr>
      <w:r w:rsidRPr="0093149E">
        <w:rPr>
          <w:rFonts w:ascii="Arial" w:hAnsi="Arial" w:cs="Arial"/>
          <w:sz w:val="24"/>
          <w:szCs w:val="24"/>
        </w:rPr>
        <w:t>Bölümün görev alanına giren konularda meydana gelebilecek standart dışı iş ve işlemlerin giderilmesi ve</w:t>
      </w:r>
      <w:r w:rsidR="001B0571" w:rsidRPr="0093149E">
        <w:rPr>
          <w:rFonts w:ascii="Arial" w:hAnsi="Arial" w:cs="Arial"/>
          <w:sz w:val="24"/>
          <w:szCs w:val="24"/>
        </w:rPr>
        <w:t xml:space="preserve"> sürekli iyileştirme amacıyla; “Düzeltici Faaliyet” ve “Önleyici Faaliyet”</w:t>
      </w:r>
      <w:r w:rsidRPr="0093149E">
        <w:rPr>
          <w:rFonts w:ascii="Arial" w:hAnsi="Arial" w:cs="Arial"/>
          <w:sz w:val="24"/>
          <w:szCs w:val="24"/>
        </w:rPr>
        <w:t xml:space="preserve"> çalışmalarına katılmak.</w:t>
      </w:r>
    </w:p>
    <w:p w:rsidR="00670D4E" w:rsidRPr="0093149E" w:rsidRDefault="00670D4E" w:rsidP="002A2362">
      <w:pPr>
        <w:pStyle w:val="ListeParagraf"/>
        <w:numPr>
          <w:ilvl w:val="0"/>
          <w:numId w:val="22"/>
        </w:numPr>
        <w:spacing w:after="120"/>
        <w:jc w:val="both"/>
        <w:rPr>
          <w:rFonts w:ascii="Arial" w:hAnsi="Arial" w:cs="Arial"/>
          <w:sz w:val="24"/>
          <w:szCs w:val="24"/>
        </w:rPr>
      </w:pPr>
      <w:r w:rsidRPr="0093149E">
        <w:rPr>
          <w:rFonts w:ascii="Arial" w:hAnsi="Arial" w:cs="Arial"/>
          <w:sz w:val="24"/>
          <w:szCs w:val="24"/>
        </w:rPr>
        <w:t>Yöneticisi tarafından görevlendirildiği toplantı, eğitim, komisyon ve komite vb.</w:t>
      </w:r>
      <w:r w:rsidR="00FD1313" w:rsidRPr="0093149E">
        <w:rPr>
          <w:rFonts w:ascii="Arial" w:hAnsi="Arial" w:cs="Arial"/>
          <w:sz w:val="24"/>
          <w:szCs w:val="24"/>
        </w:rPr>
        <w:t xml:space="preserve"> çalışma gruplarında yer almak.</w:t>
      </w:r>
    </w:p>
    <w:p w:rsidR="00FD1313" w:rsidRPr="0093149E" w:rsidRDefault="00FD1313" w:rsidP="00FD1313">
      <w:pPr>
        <w:widowControl/>
        <w:numPr>
          <w:ilvl w:val="0"/>
          <w:numId w:val="22"/>
        </w:numPr>
        <w:tabs>
          <w:tab w:val="left" w:pos="480"/>
        </w:tabs>
        <w:suppressAutoHyphens w:val="0"/>
        <w:spacing w:before="60" w:after="60"/>
        <w:jc w:val="both"/>
        <w:rPr>
          <w:rFonts w:ascii="Arial" w:hAnsi="Arial" w:cs="Arial"/>
        </w:rPr>
      </w:pPr>
      <w:r w:rsidRPr="0093149E">
        <w:rPr>
          <w:rFonts w:ascii="Arial" w:hAnsi="Arial" w:cs="Arial"/>
        </w:rPr>
        <w:t>İl Müdürlüğünün internet siteleri ve intranet yapıları ile içerik yönetim sistemlerinin kullanımına yönelik çalışmalara katkıda bulunmak.</w:t>
      </w:r>
    </w:p>
    <w:p w:rsidR="00FD1313" w:rsidRPr="0093149E" w:rsidRDefault="00FD1313" w:rsidP="002A2362">
      <w:pPr>
        <w:pStyle w:val="ListeParagraf"/>
        <w:numPr>
          <w:ilvl w:val="0"/>
          <w:numId w:val="22"/>
        </w:numPr>
        <w:spacing w:after="120"/>
        <w:jc w:val="both"/>
        <w:rPr>
          <w:rFonts w:ascii="Arial" w:hAnsi="Arial" w:cs="Arial"/>
          <w:sz w:val="24"/>
          <w:szCs w:val="24"/>
        </w:rPr>
      </w:pPr>
      <w:proofErr w:type="gramStart"/>
      <w:r w:rsidRPr="0093149E">
        <w:rPr>
          <w:rFonts w:ascii="Arial" w:hAnsi="Arial" w:cs="Arial"/>
          <w:sz w:val="24"/>
          <w:szCs w:val="24"/>
        </w:rPr>
        <w:t>Şubesi bünyesinde işlenen ve saklanan verilerin gizliliğini, bütünlüğünü ve erişilebilirliğini sağlamak.</w:t>
      </w:r>
      <w:proofErr w:type="gramEnd"/>
    </w:p>
    <w:p w:rsidR="00670D4E" w:rsidRPr="0093149E" w:rsidRDefault="00670D4E" w:rsidP="002A2362">
      <w:pPr>
        <w:pStyle w:val="ListeParagraf"/>
        <w:numPr>
          <w:ilvl w:val="0"/>
          <w:numId w:val="22"/>
        </w:numPr>
        <w:spacing w:after="120"/>
        <w:jc w:val="both"/>
        <w:rPr>
          <w:rFonts w:ascii="Arial" w:hAnsi="Arial" w:cs="Arial"/>
          <w:sz w:val="24"/>
          <w:szCs w:val="24"/>
        </w:rPr>
      </w:pPr>
      <w:r w:rsidRPr="0093149E">
        <w:rPr>
          <w:rFonts w:ascii="Arial" w:hAnsi="Arial" w:cs="Arial"/>
          <w:sz w:val="24"/>
          <w:szCs w:val="24"/>
        </w:rPr>
        <w:t>Ülke ekonomisini, tarım sektörünü ve gelişmelerini takip etmek, mesleğine ilişkin yayınları sürekli izlemek, bilgilerini güncelleştirmek.</w:t>
      </w:r>
    </w:p>
    <w:p w:rsidR="00670D4E" w:rsidRPr="0093149E" w:rsidRDefault="00670D4E" w:rsidP="002A2362">
      <w:pPr>
        <w:pStyle w:val="ListeParagraf"/>
        <w:numPr>
          <w:ilvl w:val="0"/>
          <w:numId w:val="22"/>
        </w:numPr>
        <w:spacing w:after="120"/>
        <w:jc w:val="both"/>
        <w:rPr>
          <w:rFonts w:ascii="Arial" w:hAnsi="Arial" w:cs="Arial"/>
          <w:sz w:val="24"/>
          <w:szCs w:val="24"/>
        </w:rPr>
      </w:pPr>
      <w:proofErr w:type="gramStart"/>
      <w:r w:rsidRPr="0093149E">
        <w:rPr>
          <w:rFonts w:ascii="Arial" w:hAnsi="Arial" w:cs="Arial"/>
          <w:sz w:val="24"/>
          <w:szCs w:val="24"/>
        </w:rPr>
        <w:lastRenderedPageBreak/>
        <w:t>Faaliyetlerine ilişkin bilgilerin kullanıma hazır bir biçimde bulundurulmasını, rapor ve benzerlerinin dosyalanmasını sağlamak, gerektiğinde konuya ilişkin belge ve bilgileri sunmak.</w:t>
      </w:r>
      <w:proofErr w:type="gramEnd"/>
    </w:p>
    <w:p w:rsidR="00A176AB" w:rsidRPr="0093149E" w:rsidRDefault="00A176AB" w:rsidP="00A176AB">
      <w:pPr>
        <w:pStyle w:val="ListeParagraf"/>
        <w:numPr>
          <w:ilvl w:val="0"/>
          <w:numId w:val="22"/>
        </w:numPr>
        <w:jc w:val="both"/>
        <w:rPr>
          <w:rFonts w:ascii="Arial" w:hAnsi="Arial" w:cs="Arial"/>
          <w:sz w:val="24"/>
          <w:szCs w:val="24"/>
        </w:rPr>
      </w:pPr>
      <w:r w:rsidRPr="0093149E">
        <w:rPr>
          <w:rFonts w:ascii="Arial" w:hAnsi="Arial" w:cs="Arial"/>
          <w:sz w:val="24"/>
          <w:szCs w:val="24"/>
        </w:rPr>
        <w:t>Şubenin gerekli tamirat, tadilat, bakım, onarım hizmetlerinin yapılmasını ya da yaptırılmasını sağlamak.</w:t>
      </w:r>
    </w:p>
    <w:p w:rsidR="00670D4E" w:rsidRPr="0093149E" w:rsidRDefault="00670D4E" w:rsidP="002A2362">
      <w:pPr>
        <w:pStyle w:val="ListeParagraf"/>
        <w:numPr>
          <w:ilvl w:val="0"/>
          <w:numId w:val="22"/>
        </w:numPr>
        <w:spacing w:after="120"/>
        <w:jc w:val="both"/>
        <w:rPr>
          <w:rFonts w:ascii="Arial" w:hAnsi="Arial" w:cs="Arial"/>
          <w:sz w:val="24"/>
          <w:szCs w:val="24"/>
        </w:rPr>
      </w:pPr>
      <w:r w:rsidRPr="0093149E">
        <w:rPr>
          <w:rFonts w:ascii="Arial" w:hAnsi="Arial" w:cs="Arial"/>
          <w:sz w:val="24"/>
          <w:szCs w:val="24"/>
        </w:rPr>
        <w:t>Görev alanı ile ilgili mevzuatı düzenli olarak izlemek.</w:t>
      </w:r>
    </w:p>
    <w:p w:rsidR="00C179CF" w:rsidRPr="0093149E" w:rsidRDefault="00C179CF" w:rsidP="00C179CF">
      <w:pPr>
        <w:pStyle w:val="ListeParagraf"/>
        <w:numPr>
          <w:ilvl w:val="0"/>
          <w:numId w:val="22"/>
        </w:numPr>
        <w:rPr>
          <w:rFonts w:ascii="Arial" w:hAnsi="Arial" w:cs="Arial"/>
          <w:sz w:val="24"/>
          <w:szCs w:val="24"/>
        </w:rPr>
      </w:pPr>
      <w:proofErr w:type="gramStart"/>
      <w:r w:rsidRPr="0093149E">
        <w:rPr>
          <w:rFonts w:ascii="Arial" w:hAnsi="Arial" w:cs="Arial"/>
          <w:sz w:val="24"/>
          <w:szCs w:val="24"/>
        </w:rPr>
        <w:t>Etik kuralların uygulanmasını sağlamak.</w:t>
      </w:r>
      <w:proofErr w:type="gramEnd"/>
    </w:p>
    <w:p w:rsidR="00670D4E" w:rsidRPr="0093149E" w:rsidRDefault="00670D4E" w:rsidP="002A2362">
      <w:pPr>
        <w:pStyle w:val="ListeParagraf"/>
        <w:numPr>
          <w:ilvl w:val="0"/>
          <w:numId w:val="22"/>
        </w:numPr>
        <w:spacing w:after="120"/>
        <w:jc w:val="both"/>
        <w:rPr>
          <w:rFonts w:ascii="Arial" w:hAnsi="Arial" w:cs="Arial"/>
          <w:sz w:val="24"/>
          <w:szCs w:val="24"/>
        </w:rPr>
      </w:pPr>
      <w:r w:rsidRPr="0093149E">
        <w:rPr>
          <w:rFonts w:ascii="Arial" w:hAnsi="Arial" w:cs="Arial"/>
          <w:sz w:val="24"/>
          <w:szCs w:val="24"/>
        </w:rPr>
        <w:t xml:space="preserve">Görev alanı ile ilgili tüm kayıt, evrak ve değerlerin korunmasından sorumlu olmak, arşiv oluşturmak ve düzenini sağlamak. </w:t>
      </w:r>
    </w:p>
    <w:p w:rsidR="00F561BF" w:rsidRPr="0093149E" w:rsidRDefault="00F561BF" w:rsidP="00F561BF">
      <w:pPr>
        <w:widowControl/>
        <w:numPr>
          <w:ilvl w:val="0"/>
          <w:numId w:val="22"/>
        </w:numPr>
        <w:suppressAutoHyphens w:val="0"/>
        <w:spacing w:before="60" w:after="60" w:line="276" w:lineRule="auto"/>
        <w:jc w:val="both"/>
        <w:rPr>
          <w:rFonts w:ascii="Arial" w:hAnsi="Arial" w:cs="Arial"/>
        </w:rPr>
      </w:pPr>
      <w:r w:rsidRPr="0093149E">
        <w:rPr>
          <w:rFonts w:ascii="Arial" w:hAnsi="Arial" w:cs="Arial"/>
        </w:rPr>
        <w:t xml:space="preserve">Görev ve sorumluluk alanındaki faaliyetlerin mevcut İç Kontrol Sisteminin tanım ve gereklerine uygun olarak yürütülmesini sağlamak. </w:t>
      </w:r>
      <w:proofErr w:type="gramStart"/>
      <w:r w:rsidRPr="0093149E">
        <w:rPr>
          <w:rFonts w:ascii="Arial" w:hAnsi="Arial" w:cs="Arial"/>
        </w:rPr>
        <w:t>Bu minvalde, Şube Müdürlüğündeki iş süreçlerinin çıkartılarak iş akış şemalarının oluşturulmasını ve yönetimini sağlamak; süreç basamaklarındaki riskleri belirlemek ve risklerin bertaraf edilmesi, seviyelerinin düşürülmesi ya da makul düzeye getirilmesi için iyileştirme stratejileri geliştirmek; şubedeki her personel için görev tanımlaması yaparak buna göre etkin bir personel rejimi oluşturmak ve iç kontrol ile ilgili diğer görev ve sorumlulukları yerine getirmek.</w:t>
      </w:r>
      <w:proofErr w:type="gramEnd"/>
    </w:p>
    <w:p w:rsidR="00670D4E" w:rsidRPr="0093149E" w:rsidRDefault="00670D4E" w:rsidP="002A2362">
      <w:pPr>
        <w:pStyle w:val="ListeParagraf"/>
        <w:numPr>
          <w:ilvl w:val="0"/>
          <w:numId w:val="22"/>
        </w:numPr>
        <w:spacing w:after="120"/>
        <w:jc w:val="both"/>
        <w:rPr>
          <w:rFonts w:ascii="Arial" w:hAnsi="Arial" w:cs="Arial"/>
          <w:sz w:val="24"/>
          <w:szCs w:val="24"/>
        </w:rPr>
      </w:pPr>
      <w:proofErr w:type="gramStart"/>
      <w:r w:rsidRPr="0093149E">
        <w:rPr>
          <w:rFonts w:ascii="Arial" w:hAnsi="Arial" w:cs="Arial"/>
          <w:sz w:val="24"/>
          <w:szCs w:val="24"/>
        </w:rPr>
        <w:t>İş sağlığı ve iş güvenliği kurallarına uymak, sorumluluğu altında bulunan ya da birlikte çalıştığı kişilerin söz konusu kurallara uymalarını sağlamak, gerektiğinde uyarı ve tavsiyelerde bulunmak.</w:t>
      </w:r>
      <w:proofErr w:type="gramEnd"/>
    </w:p>
    <w:p w:rsidR="00670D4E" w:rsidRPr="0093149E" w:rsidRDefault="00670D4E" w:rsidP="002A2362">
      <w:pPr>
        <w:pStyle w:val="ListeParagraf"/>
        <w:numPr>
          <w:ilvl w:val="0"/>
          <w:numId w:val="22"/>
        </w:numPr>
        <w:spacing w:after="120"/>
        <w:jc w:val="both"/>
        <w:rPr>
          <w:rFonts w:ascii="Arial" w:hAnsi="Arial" w:cs="Arial"/>
          <w:sz w:val="24"/>
          <w:szCs w:val="24"/>
        </w:rPr>
      </w:pPr>
      <w:proofErr w:type="gramStart"/>
      <w:r w:rsidRPr="0093149E">
        <w:rPr>
          <w:rFonts w:ascii="Arial" w:hAnsi="Arial" w:cs="Arial"/>
          <w:sz w:val="24"/>
          <w:szCs w:val="24"/>
        </w:rPr>
        <w:t>Yaptığı işin kalitesinden sorumlu olmak ve kendi sorumluluk alanı içerisinde gerçekleştirilen işin kalitesini kontrol etmek.</w:t>
      </w:r>
      <w:proofErr w:type="gramEnd"/>
    </w:p>
    <w:p w:rsidR="00670D4E" w:rsidRPr="0093149E" w:rsidRDefault="00670D4E" w:rsidP="002A2362">
      <w:pPr>
        <w:pStyle w:val="ListeParagraf"/>
        <w:numPr>
          <w:ilvl w:val="0"/>
          <w:numId w:val="22"/>
        </w:numPr>
        <w:spacing w:after="120"/>
        <w:jc w:val="both"/>
        <w:rPr>
          <w:rFonts w:ascii="Arial" w:hAnsi="Arial" w:cs="Arial"/>
          <w:sz w:val="24"/>
          <w:szCs w:val="24"/>
        </w:rPr>
      </w:pPr>
      <w:r w:rsidRPr="0093149E">
        <w:rPr>
          <w:rFonts w:ascii="Arial" w:hAnsi="Arial" w:cs="Arial"/>
          <w:sz w:val="24"/>
          <w:szCs w:val="24"/>
        </w:rPr>
        <w:t>Görev alanı ile ilgili olarak yöneticisi tarafından verilen diğer görevleri yerine getirmek.</w:t>
      </w:r>
    </w:p>
    <w:p w:rsidR="00966EDF" w:rsidRPr="0093149E" w:rsidRDefault="00CD4007" w:rsidP="00555ECB">
      <w:pPr>
        <w:tabs>
          <w:tab w:val="left" w:pos="1420"/>
        </w:tabs>
        <w:spacing w:after="120"/>
        <w:rPr>
          <w:rFonts w:ascii="Arial" w:hAnsi="Arial" w:cs="Arial"/>
          <w:b/>
          <w:bCs/>
        </w:rPr>
      </w:pPr>
      <w:r w:rsidRPr="0093149E">
        <w:rPr>
          <w:rFonts w:ascii="Arial" w:hAnsi="Arial" w:cs="Arial"/>
          <w:b/>
          <w:bCs/>
        </w:rPr>
        <w:t>YETKİLERİ:</w:t>
      </w:r>
    </w:p>
    <w:p w:rsidR="00CD4007" w:rsidRPr="0093149E" w:rsidRDefault="00CD4007" w:rsidP="008A184E">
      <w:pPr>
        <w:widowControl/>
        <w:numPr>
          <w:ilvl w:val="0"/>
          <w:numId w:val="20"/>
        </w:numPr>
        <w:tabs>
          <w:tab w:val="num" w:pos="720"/>
        </w:tabs>
        <w:spacing w:after="120"/>
        <w:jc w:val="both"/>
        <w:rPr>
          <w:rFonts w:ascii="Arial" w:hAnsi="Arial" w:cs="Arial"/>
        </w:rPr>
      </w:pPr>
      <w:r w:rsidRPr="0093149E">
        <w:rPr>
          <w:rFonts w:ascii="Arial" w:hAnsi="Arial" w:cs="Arial"/>
        </w:rPr>
        <w:t>Yukarıda belirtilen görev ve sorumlulukları gerçekleştirme yetkisine sahip olmak.</w:t>
      </w:r>
    </w:p>
    <w:p w:rsidR="00CD4007" w:rsidRPr="0093149E" w:rsidRDefault="00CD4007" w:rsidP="008A184E">
      <w:pPr>
        <w:widowControl/>
        <w:numPr>
          <w:ilvl w:val="0"/>
          <w:numId w:val="20"/>
        </w:numPr>
        <w:tabs>
          <w:tab w:val="num" w:pos="720"/>
        </w:tabs>
        <w:spacing w:after="120"/>
        <w:jc w:val="both"/>
        <w:rPr>
          <w:rFonts w:ascii="Arial" w:hAnsi="Arial" w:cs="Arial"/>
        </w:rPr>
      </w:pPr>
      <w:r w:rsidRPr="0093149E">
        <w:rPr>
          <w:rFonts w:ascii="Arial" w:hAnsi="Arial" w:cs="Arial"/>
        </w:rPr>
        <w:t>Faaliyetlerin gerçekleştirilmesi için gerekli araç ve gereci kullanmak.</w:t>
      </w:r>
    </w:p>
    <w:p w:rsidR="00CD4007" w:rsidRPr="0093149E" w:rsidRDefault="00CD4007" w:rsidP="008A184E">
      <w:pPr>
        <w:widowControl/>
        <w:numPr>
          <w:ilvl w:val="0"/>
          <w:numId w:val="20"/>
        </w:numPr>
        <w:tabs>
          <w:tab w:val="num" w:pos="720"/>
        </w:tabs>
        <w:spacing w:after="120"/>
        <w:jc w:val="both"/>
        <w:rPr>
          <w:rFonts w:ascii="Arial" w:hAnsi="Arial" w:cs="Arial"/>
        </w:rPr>
      </w:pPr>
      <w:r w:rsidRPr="0093149E">
        <w:rPr>
          <w:rFonts w:ascii="Arial" w:hAnsi="Arial" w:cs="Arial"/>
        </w:rPr>
        <w:t>Şubenin çalışma düzenini ve iş bölümünü düzenlemek, değişiklik yapmak, denetlemek, çalışanlarını uyarmak, bilgi ve rapor istemek.</w:t>
      </w:r>
    </w:p>
    <w:p w:rsidR="00CD4007" w:rsidRPr="0093149E" w:rsidRDefault="00CD4007" w:rsidP="008A184E">
      <w:pPr>
        <w:widowControl/>
        <w:numPr>
          <w:ilvl w:val="0"/>
          <w:numId w:val="20"/>
        </w:numPr>
        <w:tabs>
          <w:tab w:val="num" w:pos="720"/>
        </w:tabs>
        <w:spacing w:after="120"/>
        <w:jc w:val="both"/>
        <w:rPr>
          <w:rFonts w:ascii="Arial" w:hAnsi="Arial" w:cs="Arial"/>
        </w:rPr>
      </w:pPr>
      <w:r w:rsidRPr="0093149E">
        <w:rPr>
          <w:rFonts w:ascii="Arial" w:hAnsi="Arial" w:cs="Arial"/>
        </w:rPr>
        <w:t>Üst yönetim tarafından belirlenen esaslar çerçevesinde evrakları imzalama ve/veya paraflama yetkisine sahip olmak.</w:t>
      </w:r>
    </w:p>
    <w:p w:rsidR="00CD4007" w:rsidRPr="0093149E" w:rsidRDefault="00CD4007" w:rsidP="008A184E">
      <w:pPr>
        <w:widowControl/>
        <w:numPr>
          <w:ilvl w:val="0"/>
          <w:numId w:val="20"/>
        </w:numPr>
        <w:tabs>
          <w:tab w:val="num" w:pos="720"/>
        </w:tabs>
        <w:spacing w:after="120"/>
        <w:jc w:val="both"/>
        <w:rPr>
          <w:rFonts w:ascii="Arial" w:hAnsi="Arial" w:cs="Arial"/>
        </w:rPr>
      </w:pPr>
      <w:r w:rsidRPr="0093149E">
        <w:rPr>
          <w:rFonts w:ascii="Arial" w:hAnsi="Arial" w:cs="Arial"/>
        </w:rPr>
        <w:t>Bağlı çalışanlarının tayin, terfi, nakil, asalet tasdiki, işten ayrılma ve diğer özlük haklarına ilişkin önerilerini yöneticisine sunmak.</w:t>
      </w:r>
    </w:p>
    <w:p w:rsidR="00CD4007" w:rsidRPr="0093149E" w:rsidRDefault="00CD4007" w:rsidP="008A184E">
      <w:pPr>
        <w:widowControl/>
        <w:numPr>
          <w:ilvl w:val="0"/>
          <w:numId w:val="20"/>
        </w:numPr>
        <w:tabs>
          <w:tab w:val="num" w:pos="720"/>
        </w:tabs>
        <w:spacing w:after="120"/>
        <w:jc w:val="both"/>
        <w:rPr>
          <w:rFonts w:ascii="Arial" w:hAnsi="Arial" w:cs="Arial"/>
        </w:rPr>
      </w:pPr>
      <w:r w:rsidRPr="0093149E">
        <w:rPr>
          <w:rFonts w:ascii="Arial" w:hAnsi="Arial" w:cs="Arial"/>
        </w:rPr>
        <w:lastRenderedPageBreak/>
        <w:t xml:space="preserve">Şube personelinin yıllık, mazeret ve hastalık izin kullanma zamanlarını belirlemek ve izin vermek. </w:t>
      </w:r>
    </w:p>
    <w:p w:rsidR="00CD4007" w:rsidRPr="0093149E" w:rsidRDefault="00CD4007" w:rsidP="008A184E">
      <w:pPr>
        <w:widowControl/>
        <w:numPr>
          <w:ilvl w:val="0"/>
          <w:numId w:val="20"/>
        </w:numPr>
        <w:tabs>
          <w:tab w:val="num" w:pos="720"/>
        </w:tabs>
        <w:spacing w:after="120"/>
        <w:jc w:val="both"/>
        <w:rPr>
          <w:rFonts w:ascii="Arial" w:hAnsi="Arial" w:cs="Arial"/>
        </w:rPr>
      </w:pPr>
      <w:r w:rsidRPr="0093149E">
        <w:rPr>
          <w:rFonts w:ascii="Arial" w:hAnsi="Arial" w:cs="Arial"/>
        </w:rPr>
        <w:t>Şubesine alınacak personelin seçiminde görev almak.</w:t>
      </w:r>
    </w:p>
    <w:p w:rsidR="00CD4007" w:rsidRPr="0093149E" w:rsidRDefault="00CD4007" w:rsidP="008A184E">
      <w:pPr>
        <w:widowControl/>
        <w:numPr>
          <w:ilvl w:val="0"/>
          <w:numId w:val="20"/>
        </w:numPr>
        <w:tabs>
          <w:tab w:val="num" w:pos="720"/>
        </w:tabs>
        <w:spacing w:after="120"/>
        <w:jc w:val="both"/>
        <w:rPr>
          <w:rFonts w:ascii="Arial" w:hAnsi="Arial" w:cs="Arial"/>
        </w:rPr>
      </w:pPr>
      <w:r w:rsidRPr="0093149E">
        <w:rPr>
          <w:rFonts w:ascii="Arial" w:hAnsi="Arial" w:cs="Arial"/>
        </w:rPr>
        <w:t>Personelle ilgili performans değerlendirme, ödüllendirme ve disiplin cezası konularında görüş bildirmek.</w:t>
      </w:r>
    </w:p>
    <w:p w:rsidR="00CD4007" w:rsidRPr="0093149E" w:rsidRDefault="00CD4007" w:rsidP="008A184E">
      <w:pPr>
        <w:widowControl/>
        <w:numPr>
          <w:ilvl w:val="0"/>
          <w:numId w:val="20"/>
        </w:numPr>
        <w:tabs>
          <w:tab w:val="num" w:pos="720"/>
        </w:tabs>
        <w:spacing w:after="120"/>
        <w:jc w:val="both"/>
        <w:rPr>
          <w:rFonts w:ascii="Arial" w:hAnsi="Arial" w:cs="Arial"/>
        </w:rPr>
      </w:pPr>
      <w:proofErr w:type="gramStart"/>
      <w:r w:rsidRPr="0093149E">
        <w:rPr>
          <w:rFonts w:ascii="Arial" w:hAnsi="Arial" w:cs="Arial"/>
        </w:rPr>
        <w:t>Şubesinin kadrosunu ve bu kadroda yapılmasını öngördüğü değişiklikleri yöneticisine teklif etmek.</w:t>
      </w:r>
      <w:proofErr w:type="gramEnd"/>
    </w:p>
    <w:p w:rsidR="00CD4007" w:rsidRPr="0093149E" w:rsidRDefault="00CD4007" w:rsidP="008A184E">
      <w:pPr>
        <w:widowControl/>
        <w:numPr>
          <w:ilvl w:val="0"/>
          <w:numId w:val="20"/>
        </w:numPr>
        <w:tabs>
          <w:tab w:val="num" w:pos="720"/>
        </w:tabs>
        <w:spacing w:after="120"/>
        <w:jc w:val="both"/>
        <w:rPr>
          <w:rFonts w:ascii="Arial" w:hAnsi="Arial" w:cs="Arial"/>
        </w:rPr>
      </w:pPr>
      <w:r w:rsidRPr="0093149E">
        <w:rPr>
          <w:rFonts w:ascii="Arial" w:hAnsi="Arial" w:cs="Arial"/>
        </w:rPr>
        <w:t>Şube çalışmaları için gerekli olan demirbaş ve sarf malzeme ile çeşitli araç ve gereç ihtiyacını yöneticisine bildirmek.</w:t>
      </w:r>
    </w:p>
    <w:p w:rsidR="00CD4007" w:rsidRPr="0093149E" w:rsidRDefault="00CD4007" w:rsidP="008A184E">
      <w:pPr>
        <w:widowControl/>
        <w:numPr>
          <w:ilvl w:val="0"/>
          <w:numId w:val="20"/>
        </w:numPr>
        <w:tabs>
          <w:tab w:val="num" w:pos="720"/>
        </w:tabs>
        <w:spacing w:after="120"/>
        <w:jc w:val="both"/>
        <w:rPr>
          <w:rFonts w:ascii="Arial" w:hAnsi="Arial" w:cs="Arial"/>
        </w:rPr>
      </w:pPr>
      <w:r w:rsidRPr="0093149E">
        <w:rPr>
          <w:rFonts w:ascii="Arial" w:hAnsi="Arial" w:cs="Arial"/>
        </w:rPr>
        <w:t>Hizmeti kolaylaştıracak, verimliliği artıracak önlemler geliştirmek ve onaylanan değişiklik önerilerini uygulama yetkisine sahip olmak</w:t>
      </w:r>
    </w:p>
    <w:p w:rsidR="00CD4007" w:rsidRPr="0093149E" w:rsidRDefault="00CD4007" w:rsidP="008A184E">
      <w:pPr>
        <w:widowControl/>
        <w:numPr>
          <w:ilvl w:val="0"/>
          <w:numId w:val="20"/>
        </w:numPr>
        <w:spacing w:after="120"/>
        <w:jc w:val="both"/>
        <w:rPr>
          <w:rFonts w:ascii="Arial" w:hAnsi="Arial" w:cs="Arial"/>
        </w:rPr>
      </w:pPr>
      <w:r w:rsidRPr="0093149E">
        <w:rPr>
          <w:rFonts w:ascii="Arial" w:hAnsi="Arial" w:cs="Arial"/>
        </w:rPr>
        <w:t>Amiri tarafından verilecek diğer yetkiler.</w:t>
      </w:r>
    </w:p>
    <w:p w:rsidR="00CD4007" w:rsidRPr="0093149E" w:rsidRDefault="00CD4007" w:rsidP="00CD4007">
      <w:pPr>
        <w:widowControl/>
        <w:tabs>
          <w:tab w:val="left" w:pos="480"/>
        </w:tabs>
        <w:suppressAutoHyphens w:val="0"/>
        <w:spacing w:before="60" w:after="60"/>
        <w:ind w:left="480"/>
        <w:jc w:val="both"/>
        <w:rPr>
          <w:rFonts w:ascii="Arial" w:eastAsia="Times New Roman" w:hAnsi="Arial" w:cs="Arial"/>
          <w:kern w:val="0"/>
        </w:rPr>
      </w:pPr>
    </w:p>
    <w:p w:rsidR="00966EDF" w:rsidRPr="0093149E" w:rsidRDefault="00966EDF" w:rsidP="00555ECB">
      <w:pPr>
        <w:tabs>
          <w:tab w:val="left" w:pos="923"/>
        </w:tabs>
        <w:spacing w:after="120"/>
        <w:rPr>
          <w:rFonts w:ascii="Arial" w:hAnsi="Arial" w:cs="Arial"/>
          <w:b/>
          <w:bCs/>
        </w:rPr>
      </w:pPr>
      <w:r w:rsidRPr="0093149E">
        <w:rPr>
          <w:rFonts w:ascii="Arial" w:hAnsi="Arial" w:cs="Arial"/>
          <w:b/>
          <w:bCs/>
        </w:rPr>
        <w:t>EN YAKIN YÖNETİCİ</w:t>
      </w:r>
    </w:p>
    <w:p w:rsidR="0060216D" w:rsidRPr="0093149E" w:rsidRDefault="00451D0B" w:rsidP="0075589D">
      <w:pPr>
        <w:widowControl/>
        <w:numPr>
          <w:ilvl w:val="0"/>
          <w:numId w:val="20"/>
        </w:numPr>
        <w:spacing w:after="120"/>
        <w:jc w:val="both"/>
        <w:rPr>
          <w:rFonts w:ascii="Arial" w:hAnsi="Arial" w:cs="Arial"/>
        </w:rPr>
      </w:pPr>
      <w:r w:rsidRPr="0093149E">
        <w:rPr>
          <w:rFonts w:ascii="Arial" w:hAnsi="Arial" w:cs="Arial"/>
        </w:rPr>
        <w:t xml:space="preserve">İl </w:t>
      </w:r>
      <w:r w:rsidR="00D555C6" w:rsidRPr="0093149E">
        <w:rPr>
          <w:rFonts w:ascii="Arial" w:hAnsi="Arial" w:cs="Arial"/>
        </w:rPr>
        <w:t>Müdür Yardımcısı</w:t>
      </w:r>
    </w:p>
    <w:p w:rsidR="00966EDF" w:rsidRPr="0093149E" w:rsidRDefault="00966EDF" w:rsidP="00555ECB">
      <w:pPr>
        <w:tabs>
          <w:tab w:val="left" w:pos="923"/>
        </w:tabs>
        <w:spacing w:after="120"/>
        <w:rPr>
          <w:rFonts w:ascii="Arial" w:hAnsi="Arial" w:cs="Arial"/>
          <w:b/>
          <w:bCs/>
        </w:rPr>
      </w:pPr>
      <w:r w:rsidRPr="0093149E">
        <w:rPr>
          <w:rFonts w:ascii="Arial" w:hAnsi="Arial" w:cs="Arial"/>
          <w:b/>
          <w:bCs/>
        </w:rPr>
        <w:t>ALTINDAKİ BAĞLI İŞ ÜNVANLARI</w:t>
      </w:r>
    </w:p>
    <w:p w:rsidR="00C2456B" w:rsidRPr="0093149E" w:rsidRDefault="00C2456B" w:rsidP="00C2456B">
      <w:pPr>
        <w:widowControl/>
        <w:numPr>
          <w:ilvl w:val="0"/>
          <w:numId w:val="20"/>
        </w:numPr>
        <w:spacing w:after="120"/>
        <w:jc w:val="both"/>
        <w:rPr>
          <w:rFonts w:ascii="Arial" w:hAnsi="Arial" w:cs="Arial"/>
        </w:rPr>
      </w:pPr>
      <w:r w:rsidRPr="0093149E">
        <w:rPr>
          <w:rFonts w:ascii="Arial" w:hAnsi="Arial" w:cs="Arial"/>
        </w:rPr>
        <w:t>Balık ve Su Ürünleri Avcılık, Koruma Kontrol ve Denetim Görevlisi</w:t>
      </w:r>
    </w:p>
    <w:p w:rsidR="00C2456B" w:rsidRPr="0093149E" w:rsidRDefault="00C2456B" w:rsidP="00C2456B">
      <w:pPr>
        <w:widowControl/>
        <w:numPr>
          <w:ilvl w:val="0"/>
          <w:numId w:val="20"/>
        </w:numPr>
        <w:spacing w:after="120"/>
        <w:jc w:val="both"/>
        <w:rPr>
          <w:rFonts w:ascii="Arial" w:hAnsi="Arial" w:cs="Arial"/>
        </w:rPr>
      </w:pPr>
      <w:r w:rsidRPr="0093149E">
        <w:rPr>
          <w:rFonts w:ascii="Arial" w:hAnsi="Arial" w:cs="Arial"/>
        </w:rPr>
        <w:t>Balıkçı Barınakları ve Kıyı Yapıları Kontrol ve Denetim Görevlisi</w:t>
      </w:r>
    </w:p>
    <w:p w:rsidR="00C2456B" w:rsidRPr="0093149E" w:rsidRDefault="00C2456B" w:rsidP="00C2456B">
      <w:pPr>
        <w:widowControl/>
        <w:numPr>
          <w:ilvl w:val="0"/>
          <w:numId w:val="20"/>
        </w:numPr>
        <w:spacing w:after="120"/>
        <w:jc w:val="both"/>
        <w:rPr>
          <w:rFonts w:ascii="Arial" w:hAnsi="Arial" w:cs="Arial"/>
        </w:rPr>
      </w:pPr>
      <w:r w:rsidRPr="0093149E">
        <w:rPr>
          <w:rFonts w:ascii="Arial" w:hAnsi="Arial" w:cs="Arial"/>
        </w:rPr>
        <w:t>Balıkçılık ve Su Ürünleri Desteklemeleri Görevlisi</w:t>
      </w:r>
    </w:p>
    <w:p w:rsidR="00140F2B" w:rsidRPr="0093149E" w:rsidRDefault="00140F2B" w:rsidP="00140F2B">
      <w:pPr>
        <w:widowControl/>
        <w:numPr>
          <w:ilvl w:val="0"/>
          <w:numId w:val="20"/>
        </w:numPr>
        <w:spacing w:after="120"/>
        <w:jc w:val="both"/>
        <w:rPr>
          <w:rFonts w:ascii="Arial" w:hAnsi="Arial" w:cs="Arial"/>
        </w:rPr>
      </w:pPr>
      <w:r w:rsidRPr="0093149E">
        <w:rPr>
          <w:rFonts w:ascii="Arial" w:hAnsi="Arial" w:cs="Arial"/>
        </w:rPr>
        <w:t>İç Kontrol Şube Görevlisi</w:t>
      </w:r>
    </w:p>
    <w:p w:rsidR="00C2456B" w:rsidRPr="0093149E" w:rsidRDefault="00A5681F" w:rsidP="00C2456B">
      <w:pPr>
        <w:widowControl/>
        <w:numPr>
          <w:ilvl w:val="0"/>
          <w:numId w:val="20"/>
        </w:numPr>
        <w:spacing w:after="120"/>
        <w:jc w:val="both"/>
        <w:rPr>
          <w:rFonts w:ascii="Arial" w:hAnsi="Arial" w:cs="Arial"/>
        </w:rPr>
      </w:pPr>
      <w:r w:rsidRPr="0093149E">
        <w:rPr>
          <w:rFonts w:ascii="Arial" w:hAnsi="Arial" w:cs="Arial"/>
        </w:rPr>
        <w:t xml:space="preserve">İdari İşler ve </w:t>
      </w:r>
      <w:r w:rsidR="00C2456B" w:rsidRPr="0093149E">
        <w:rPr>
          <w:rFonts w:ascii="Arial" w:hAnsi="Arial" w:cs="Arial"/>
        </w:rPr>
        <w:t>Koordinasyon Görevlisi</w:t>
      </w:r>
    </w:p>
    <w:p w:rsidR="00C2456B" w:rsidRPr="0093149E" w:rsidRDefault="00C2456B" w:rsidP="00C2456B">
      <w:pPr>
        <w:widowControl/>
        <w:numPr>
          <w:ilvl w:val="0"/>
          <w:numId w:val="20"/>
        </w:numPr>
        <w:spacing w:after="120"/>
        <w:jc w:val="both"/>
        <w:rPr>
          <w:rFonts w:ascii="Arial" w:hAnsi="Arial" w:cs="Arial"/>
        </w:rPr>
      </w:pPr>
      <w:r w:rsidRPr="0093149E">
        <w:rPr>
          <w:rFonts w:ascii="Arial" w:hAnsi="Arial" w:cs="Arial"/>
        </w:rPr>
        <w:t xml:space="preserve">Ruhsat, Belge ve İzin </w:t>
      </w:r>
      <w:r w:rsidR="008A184E" w:rsidRPr="0093149E">
        <w:rPr>
          <w:rFonts w:ascii="Arial" w:hAnsi="Arial" w:cs="Arial"/>
        </w:rPr>
        <w:t>İşlemleri Görevlisi</w:t>
      </w:r>
    </w:p>
    <w:p w:rsidR="00C2456B" w:rsidRPr="0093149E" w:rsidRDefault="00C2456B" w:rsidP="00C2456B">
      <w:pPr>
        <w:widowControl/>
        <w:numPr>
          <w:ilvl w:val="0"/>
          <w:numId w:val="20"/>
        </w:numPr>
        <w:spacing w:after="120"/>
        <w:jc w:val="both"/>
        <w:rPr>
          <w:rFonts w:ascii="Arial" w:hAnsi="Arial" w:cs="Arial"/>
        </w:rPr>
      </w:pPr>
      <w:r w:rsidRPr="0093149E">
        <w:rPr>
          <w:rFonts w:ascii="Arial" w:hAnsi="Arial" w:cs="Arial"/>
        </w:rPr>
        <w:t>Su Kirliliği, Sucul Canlıların Sağlık Kontrolü ve Denetim Görevlisi</w:t>
      </w:r>
    </w:p>
    <w:p w:rsidR="00C2456B" w:rsidRPr="0093149E" w:rsidRDefault="00C2456B" w:rsidP="00C2456B">
      <w:pPr>
        <w:widowControl/>
        <w:numPr>
          <w:ilvl w:val="0"/>
          <w:numId w:val="20"/>
        </w:numPr>
        <w:spacing w:after="120"/>
        <w:jc w:val="both"/>
        <w:rPr>
          <w:rFonts w:ascii="Arial" w:hAnsi="Arial" w:cs="Arial"/>
        </w:rPr>
      </w:pPr>
      <w:r w:rsidRPr="0093149E">
        <w:rPr>
          <w:rFonts w:ascii="Arial" w:hAnsi="Arial" w:cs="Arial"/>
        </w:rPr>
        <w:t>Su Ürünleri Bilgi Sistemleri, Veri Girişi ve İstatistik Görevlisi</w:t>
      </w:r>
    </w:p>
    <w:p w:rsidR="00C2456B" w:rsidRPr="0093149E" w:rsidRDefault="00C2456B" w:rsidP="00C2456B">
      <w:pPr>
        <w:widowControl/>
        <w:numPr>
          <w:ilvl w:val="0"/>
          <w:numId w:val="20"/>
        </w:numPr>
        <w:spacing w:after="120"/>
        <w:jc w:val="both"/>
        <w:rPr>
          <w:rFonts w:ascii="Arial" w:hAnsi="Arial" w:cs="Arial"/>
        </w:rPr>
      </w:pPr>
      <w:r w:rsidRPr="0093149E">
        <w:rPr>
          <w:rFonts w:ascii="Arial" w:hAnsi="Arial" w:cs="Arial"/>
        </w:rPr>
        <w:t>Su Ürünleri Yetiştiriciliği Görevlisi</w:t>
      </w:r>
    </w:p>
    <w:p w:rsidR="002659DA" w:rsidRPr="0093149E" w:rsidRDefault="002659DA" w:rsidP="00C2456B">
      <w:pPr>
        <w:widowControl/>
        <w:numPr>
          <w:ilvl w:val="0"/>
          <w:numId w:val="20"/>
        </w:numPr>
        <w:spacing w:after="120"/>
        <w:jc w:val="both"/>
        <w:rPr>
          <w:rFonts w:ascii="Arial" w:hAnsi="Arial" w:cs="Arial"/>
        </w:rPr>
      </w:pPr>
      <w:r w:rsidRPr="0093149E">
        <w:rPr>
          <w:rFonts w:ascii="Arial" w:hAnsi="Arial" w:cs="Arial"/>
        </w:rPr>
        <w:t>Tarımsal Üretim Planlaması Görevlisi</w:t>
      </w:r>
    </w:p>
    <w:p w:rsidR="00A36DCE" w:rsidRPr="0093149E" w:rsidRDefault="00A36DCE" w:rsidP="00555ECB">
      <w:pPr>
        <w:spacing w:after="120"/>
        <w:jc w:val="both"/>
        <w:rPr>
          <w:rFonts w:ascii="Arial" w:hAnsi="Arial" w:cs="Arial"/>
          <w:b/>
        </w:rPr>
      </w:pPr>
      <w:r w:rsidRPr="0093149E">
        <w:rPr>
          <w:rFonts w:ascii="Arial" w:hAnsi="Arial" w:cs="Arial"/>
          <w:b/>
        </w:rPr>
        <w:t xml:space="preserve">BU İŞTE ÇALIŞANLARDA ARANAN </w:t>
      </w:r>
      <w:r w:rsidR="002A2362" w:rsidRPr="0093149E">
        <w:rPr>
          <w:rFonts w:ascii="Arial" w:hAnsi="Arial" w:cs="Arial"/>
          <w:b/>
        </w:rPr>
        <w:t>NİTELİKLER:</w:t>
      </w:r>
    </w:p>
    <w:p w:rsidR="00A36DCE" w:rsidRPr="0093149E" w:rsidRDefault="00A36DCE" w:rsidP="008846B3">
      <w:pPr>
        <w:widowControl/>
        <w:numPr>
          <w:ilvl w:val="0"/>
          <w:numId w:val="19"/>
        </w:numPr>
        <w:spacing w:after="120" w:line="276" w:lineRule="auto"/>
        <w:jc w:val="both"/>
        <w:rPr>
          <w:rFonts w:ascii="Arial" w:hAnsi="Arial" w:cs="Arial"/>
        </w:rPr>
      </w:pPr>
      <w:r w:rsidRPr="0093149E">
        <w:rPr>
          <w:rFonts w:ascii="Arial" w:hAnsi="Arial" w:cs="Arial"/>
        </w:rPr>
        <w:t>657 sayılı devlet memurları kanununda belirtilen niteliklere haiz olmak</w:t>
      </w:r>
      <w:r w:rsidR="008846B3" w:rsidRPr="0093149E">
        <w:rPr>
          <w:rFonts w:ascii="Arial" w:hAnsi="Arial" w:cs="Arial"/>
        </w:rPr>
        <w:t>.</w:t>
      </w:r>
    </w:p>
    <w:p w:rsidR="00A36DCE" w:rsidRPr="0093149E" w:rsidRDefault="00A73C3C" w:rsidP="00A73C3C">
      <w:pPr>
        <w:widowControl/>
        <w:numPr>
          <w:ilvl w:val="0"/>
          <w:numId w:val="19"/>
        </w:numPr>
        <w:spacing w:after="120" w:line="276" w:lineRule="auto"/>
        <w:jc w:val="both"/>
        <w:rPr>
          <w:rFonts w:ascii="Arial" w:hAnsi="Arial" w:cs="Arial"/>
        </w:rPr>
      </w:pPr>
      <w:r w:rsidRPr="0093149E">
        <w:rPr>
          <w:rFonts w:ascii="Arial" w:hAnsi="Arial" w:cs="Arial"/>
        </w:rPr>
        <w:t xml:space="preserve">Fakülte veya dört yıllık yüksekokulların su ürünleri, balıkçılık teknolojisi mühendisliği, zootekni, veteriner hekimliği veya biyoloji bölümlerinden mezun olmak </w:t>
      </w:r>
      <w:r w:rsidRPr="0093149E">
        <w:rPr>
          <w:rFonts w:ascii="Arial" w:hAnsi="Arial" w:cs="Arial"/>
        </w:rPr>
        <w:lastRenderedPageBreak/>
        <w:t>ve mühendis, veteriner hekim veya biyolog kadrolarında en az bir yıl hizmeti bulunmak,</w:t>
      </w:r>
    </w:p>
    <w:p w:rsidR="00A73C3C" w:rsidRPr="0093149E" w:rsidRDefault="00A73C3C" w:rsidP="00A73C3C">
      <w:pPr>
        <w:pStyle w:val="ListeParagraf"/>
        <w:numPr>
          <w:ilvl w:val="0"/>
          <w:numId w:val="19"/>
        </w:numPr>
        <w:jc w:val="both"/>
        <w:rPr>
          <w:rFonts w:ascii="Arial" w:eastAsia="Andale Sans UI" w:hAnsi="Arial" w:cs="Arial"/>
          <w:kern w:val="1"/>
          <w:sz w:val="24"/>
          <w:szCs w:val="24"/>
          <w:lang w:eastAsia="tr-TR"/>
        </w:rPr>
      </w:pPr>
      <w:r w:rsidRPr="0093149E">
        <w:rPr>
          <w:rFonts w:ascii="Arial" w:eastAsia="Andale Sans UI" w:hAnsi="Arial" w:cs="Arial"/>
          <w:kern w:val="1"/>
          <w:sz w:val="24"/>
          <w:szCs w:val="24"/>
          <w:lang w:eastAsia="tr-TR"/>
        </w:rPr>
        <w:t>Tarım ve Orman Bakanlığı Personeli Görevde Yükselme ve Unvan Değişikliği Yönetmeliğinde belirtilen diğer şartları taşımak.</w:t>
      </w:r>
    </w:p>
    <w:p w:rsidR="00A36DCE" w:rsidRPr="0093149E" w:rsidRDefault="00A36DCE" w:rsidP="00A73C3C">
      <w:pPr>
        <w:pStyle w:val="AralkYok"/>
        <w:numPr>
          <w:ilvl w:val="0"/>
          <w:numId w:val="19"/>
        </w:numPr>
        <w:spacing w:after="120" w:line="276" w:lineRule="auto"/>
        <w:jc w:val="both"/>
        <w:rPr>
          <w:rFonts w:ascii="Arial" w:hAnsi="Arial" w:cs="Arial"/>
          <w:b/>
        </w:rPr>
      </w:pPr>
      <w:r w:rsidRPr="0093149E">
        <w:rPr>
          <w:rFonts w:ascii="Arial" w:hAnsi="Arial" w:cs="Arial"/>
        </w:rPr>
        <w:t>Yaptığı işin gerektirdiği düzeyde bir yabancı dil bilgisine sahip olmak.</w:t>
      </w:r>
    </w:p>
    <w:p w:rsidR="00F86AA4" w:rsidRPr="0093149E" w:rsidRDefault="00F86AA4" w:rsidP="00F86AA4">
      <w:pPr>
        <w:widowControl/>
        <w:numPr>
          <w:ilvl w:val="0"/>
          <w:numId w:val="19"/>
        </w:numPr>
        <w:tabs>
          <w:tab w:val="left" w:pos="480"/>
        </w:tabs>
        <w:suppressAutoHyphens w:val="0"/>
        <w:spacing w:before="60" w:after="60"/>
        <w:jc w:val="both"/>
        <w:rPr>
          <w:rFonts w:ascii="Arial" w:hAnsi="Arial" w:cs="Arial"/>
        </w:rPr>
      </w:pPr>
      <w:proofErr w:type="gramStart"/>
      <w:r w:rsidRPr="0093149E">
        <w:rPr>
          <w:rFonts w:ascii="Arial" w:hAnsi="Arial" w:cs="Arial"/>
        </w:rPr>
        <w:t>Yöneticilik niteliklerine sahip olmak; sevk ve idare gereklerini bilmek.</w:t>
      </w:r>
      <w:proofErr w:type="gramEnd"/>
    </w:p>
    <w:p w:rsidR="00F86AA4" w:rsidRPr="0093149E" w:rsidRDefault="00F86AA4" w:rsidP="00F86AA4">
      <w:pPr>
        <w:widowControl/>
        <w:numPr>
          <w:ilvl w:val="0"/>
          <w:numId w:val="19"/>
        </w:numPr>
        <w:tabs>
          <w:tab w:val="left" w:pos="480"/>
        </w:tabs>
        <w:suppressAutoHyphens w:val="0"/>
        <w:spacing w:before="60" w:after="60"/>
        <w:jc w:val="both"/>
        <w:rPr>
          <w:rFonts w:ascii="Arial" w:hAnsi="Arial" w:cs="Arial"/>
        </w:rPr>
      </w:pPr>
      <w:r w:rsidRPr="0093149E">
        <w:rPr>
          <w:rFonts w:ascii="Arial" w:hAnsi="Arial" w:cs="Arial"/>
        </w:rPr>
        <w:t>Faaliyetlerini en iyi şekilde sürdürebilmesi için gerekli karar verme ve sorun çözme niteliklerine sahip olmak.</w:t>
      </w:r>
    </w:p>
    <w:p w:rsidR="00447D82" w:rsidRPr="0093149E" w:rsidRDefault="00447D82" w:rsidP="00555ECB">
      <w:pPr>
        <w:tabs>
          <w:tab w:val="left" w:pos="709"/>
        </w:tabs>
        <w:spacing w:after="120"/>
        <w:ind w:right="-427"/>
        <w:jc w:val="both"/>
        <w:rPr>
          <w:rFonts w:ascii="Arial" w:hAnsi="Arial" w:cs="Arial"/>
          <w:b/>
        </w:rPr>
      </w:pPr>
      <w:r w:rsidRPr="0093149E">
        <w:rPr>
          <w:rFonts w:ascii="Arial" w:hAnsi="Arial" w:cs="Arial"/>
          <w:b/>
        </w:rPr>
        <w:t>ÇALIŞMA KOŞULLARI:</w:t>
      </w:r>
    </w:p>
    <w:p w:rsidR="00447D82" w:rsidRPr="0093149E" w:rsidRDefault="00447D82" w:rsidP="008846B3">
      <w:pPr>
        <w:widowControl/>
        <w:numPr>
          <w:ilvl w:val="0"/>
          <w:numId w:val="19"/>
        </w:numPr>
        <w:spacing w:after="120" w:line="276" w:lineRule="auto"/>
        <w:jc w:val="both"/>
        <w:rPr>
          <w:rFonts w:ascii="Arial" w:hAnsi="Arial" w:cs="Arial"/>
        </w:rPr>
      </w:pPr>
      <w:r w:rsidRPr="0093149E">
        <w:rPr>
          <w:rFonts w:ascii="Arial" w:hAnsi="Arial" w:cs="Arial"/>
        </w:rPr>
        <w:t>Normal çalışma saatleri içinde görev yapmak.</w:t>
      </w:r>
    </w:p>
    <w:p w:rsidR="00447D82" w:rsidRPr="0093149E" w:rsidRDefault="00447D82" w:rsidP="008846B3">
      <w:pPr>
        <w:widowControl/>
        <w:numPr>
          <w:ilvl w:val="0"/>
          <w:numId w:val="19"/>
        </w:numPr>
        <w:spacing w:after="120" w:line="276" w:lineRule="auto"/>
        <w:jc w:val="both"/>
        <w:rPr>
          <w:rFonts w:ascii="Arial" w:hAnsi="Arial" w:cs="Arial"/>
        </w:rPr>
      </w:pPr>
      <w:r w:rsidRPr="0093149E">
        <w:rPr>
          <w:rFonts w:ascii="Arial" w:hAnsi="Arial" w:cs="Arial"/>
        </w:rPr>
        <w:t>Gerektiğinde normal çalışma saatleri dışında görev yapabilmek.</w:t>
      </w:r>
    </w:p>
    <w:p w:rsidR="00447D82" w:rsidRPr="0093149E" w:rsidRDefault="00447D82" w:rsidP="008846B3">
      <w:pPr>
        <w:widowControl/>
        <w:numPr>
          <w:ilvl w:val="0"/>
          <w:numId w:val="19"/>
        </w:numPr>
        <w:spacing w:after="120" w:line="276" w:lineRule="auto"/>
        <w:jc w:val="both"/>
        <w:rPr>
          <w:rFonts w:ascii="Arial" w:hAnsi="Arial" w:cs="Arial"/>
        </w:rPr>
      </w:pPr>
      <w:proofErr w:type="gramStart"/>
      <w:r w:rsidRPr="0093149E">
        <w:rPr>
          <w:rFonts w:ascii="Arial" w:hAnsi="Arial" w:cs="Arial"/>
        </w:rPr>
        <w:t>Büro, Arazi ortamında çalışmak.</w:t>
      </w:r>
      <w:proofErr w:type="gramEnd"/>
    </w:p>
    <w:p w:rsidR="002A2362" w:rsidRPr="0093149E" w:rsidRDefault="00447D82" w:rsidP="008846B3">
      <w:pPr>
        <w:widowControl/>
        <w:numPr>
          <w:ilvl w:val="0"/>
          <w:numId w:val="19"/>
        </w:numPr>
        <w:spacing w:after="120" w:line="276" w:lineRule="auto"/>
        <w:jc w:val="both"/>
        <w:rPr>
          <w:rFonts w:ascii="Arial" w:hAnsi="Arial" w:cs="Arial"/>
        </w:rPr>
      </w:pPr>
      <w:proofErr w:type="gramStart"/>
      <w:r w:rsidRPr="0093149E">
        <w:rPr>
          <w:rFonts w:ascii="Arial" w:hAnsi="Arial" w:cs="Arial"/>
        </w:rPr>
        <w:t>Görevi gereği seyahat etmek.</w:t>
      </w:r>
      <w:proofErr w:type="gramEnd"/>
    </w:p>
    <w:p w:rsidR="00966EDF" w:rsidRPr="0093149E" w:rsidRDefault="00447D82" w:rsidP="00555ECB">
      <w:pPr>
        <w:widowControl/>
        <w:numPr>
          <w:ilvl w:val="0"/>
          <w:numId w:val="19"/>
        </w:numPr>
        <w:spacing w:after="120" w:line="276" w:lineRule="auto"/>
        <w:jc w:val="both"/>
        <w:rPr>
          <w:rFonts w:ascii="Arial" w:hAnsi="Arial" w:cs="Arial"/>
        </w:rPr>
      </w:pPr>
      <w:proofErr w:type="gramStart"/>
      <w:r w:rsidRPr="0093149E">
        <w:rPr>
          <w:rFonts w:ascii="Arial" w:hAnsi="Arial" w:cs="Arial"/>
        </w:rPr>
        <w:t>Soğuk, olumsuz hava ve arazi şartları, trafik kazası</w:t>
      </w:r>
      <w:r w:rsidR="002659DA" w:rsidRPr="0093149E">
        <w:rPr>
          <w:rFonts w:ascii="Arial" w:hAnsi="Arial" w:cs="Arial"/>
        </w:rPr>
        <w:t xml:space="preserve"> gibi olumsuzlukları göz önüne almak.</w:t>
      </w:r>
      <w:proofErr w:type="gramEnd"/>
    </w:p>
    <w:sectPr w:rsidR="00966EDF" w:rsidRPr="0093149E">
      <w:headerReference w:type="even" r:id="rId8"/>
      <w:headerReference w:type="default" r:id="rId9"/>
      <w:footerReference w:type="even" r:id="rId10"/>
      <w:footerReference w:type="default" r:id="rId11"/>
      <w:headerReference w:type="first" r:id="rId12"/>
      <w:footerReference w:type="first" r:id="rId13"/>
      <w:pgSz w:w="11905" w:h="16837"/>
      <w:pgMar w:top="1650" w:right="1134" w:bottom="80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2A" w:rsidRDefault="004A3C2A">
      <w:r>
        <w:separator/>
      </w:r>
    </w:p>
  </w:endnote>
  <w:endnote w:type="continuationSeparator" w:id="0">
    <w:p w:rsidR="004A3C2A" w:rsidRDefault="004A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1">
    <w:altName w:val="Times New Roman"/>
    <w:charset w:val="00"/>
    <w:family w:val="auto"/>
    <w:pitch w:val="variable"/>
  </w:font>
  <w:font w:name="Andale Sans UI">
    <w:altName w:val="MS Gothic"/>
    <w:charset w:val="80"/>
    <w:family w:val="auto"/>
    <w:pitch w:val="variable"/>
  </w:font>
  <w:font w:name="DejaVu Sans">
    <w:altName w:val="Arial"/>
    <w:charset w:val="A2"/>
    <w:family w:val="swiss"/>
    <w:pitch w:val="variable"/>
    <w:sig w:usb0="E7002EFF" w:usb1="D200FDFF" w:usb2="0A24602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1">
    <w:charset w:val="00"/>
    <w:family w:val="roman"/>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D6" w:rsidRDefault="00FA67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49898"/>
      <w:docPartObj>
        <w:docPartGallery w:val="Page Numbers (Bottom of Page)"/>
        <w:docPartUnique/>
      </w:docPartObj>
    </w:sdtPr>
    <w:sdtEndPr/>
    <w:sdtContent>
      <w:sdt>
        <w:sdtPr>
          <w:id w:val="1728636285"/>
          <w:docPartObj>
            <w:docPartGallery w:val="Page Numbers (Top of Page)"/>
            <w:docPartUnique/>
          </w:docPartObj>
        </w:sdtPr>
        <w:sdtEndPr/>
        <w:sdtContent>
          <w:p w:rsidR="006B40B8" w:rsidRDefault="006B40B8" w:rsidP="006B40B8">
            <w:pPr>
              <w:pStyle w:val="Altbilgi"/>
              <w:jc w:val="cente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6B40B8" w:rsidRPr="00015A07" w:rsidTr="00BF0886">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6B40B8" w:rsidRPr="00015A07" w:rsidRDefault="006B40B8" w:rsidP="006B40B8">
                  <w:pPr>
                    <w:pStyle w:val="stbilgi"/>
                    <w:rPr>
                      <w:sz w:val="18"/>
                      <w:szCs w:val="18"/>
                    </w:rPr>
                  </w:pPr>
                  <w:r>
                    <w:rPr>
                      <w:sz w:val="18"/>
                      <w:szCs w:val="18"/>
                    </w:rPr>
                    <w:t>Dokuman Kodu</w:t>
                  </w:r>
                  <w:r w:rsidRPr="00015A07">
                    <w:rPr>
                      <w:sz w:val="18"/>
                      <w:szCs w:val="18"/>
                    </w:rPr>
                    <w:t>:</w:t>
                  </w:r>
                  <w:r w:rsidRPr="00015A07">
                    <w:rPr>
                      <w:color w:val="808080"/>
                      <w:sz w:val="18"/>
                      <w:szCs w:val="18"/>
                    </w:rPr>
                    <w:t xml:space="preserve"> </w:t>
                  </w:r>
                  <w:proofErr w:type="gramStart"/>
                  <w:r>
                    <w:rPr>
                      <w:color w:val="808080"/>
                      <w:sz w:val="18"/>
                      <w:szCs w:val="18"/>
                    </w:rPr>
                    <w:t>TOB.İKS</w:t>
                  </w:r>
                  <w:proofErr w:type="gramEnd"/>
                  <w:r>
                    <w:rPr>
                      <w:color w:val="808080"/>
                      <w:sz w:val="18"/>
                      <w:szCs w:val="18"/>
                    </w:rPr>
                    <w:t>/FRM.036</w:t>
                  </w:r>
                </w:p>
              </w:tc>
              <w:tc>
                <w:tcPr>
                  <w:tcW w:w="2409" w:type="dxa"/>
                  <w:tcBorders>
                    <w:top w:val="single" w:sz="4" w:space="0" w:color="000000"/>
                    <w:left w:val="single" w:sz="4" w:space="0" w:color="000000"/>
                    <w:bottom w:val="single" w:sz="4" w:space="0" w:color="000000"/>
                    <w:right w:val="single" w:sz="4" w:space="0" w:color="000000"/>
                  </w:tcBorders>
                  <w:hideMark/>
                </w:tcPr>
                <w:p w:rsidR="006B40B8" w:rsidRPr="00015A07" w:rsidRDefault="006B40B8" w:rsidP="006B40B8">
                  <w:pPr>
                    <w:rPr>
                      <w:color w:val="808080"/>
                      <w:sz w:val="18"/>
                      <w:szCs w:val="18"/>
                    </w:rPr>
                  </w:pPr>
                  <w:r w:rsidRPr="00015A07">
                    <w:rPr>
                      <w:noProof/>
                      <w:sz w:val="18"/>
                      <w:szCs w:val="18"/>
                    </w:rPr>
                    <w:t>Revizyon Tarihi:</w:t>
                  </w:r>
                  <w:r>
                    <w:rPr>
                      <w:noProof/>
                      <w:sz w:val="18"/>
                      <w:szCs w:val="18"/>
                    </w:rPr>
                    <w:t xml:space="preserve"> 14.09.2022</w:t>
                  </w:r>
                </w:p>
              </w:tc>
              <w:tc>
                <w:tcPr>
                  <w:tcW w:w="1772" w:type="dxa"/>
                  <w:tcBorders>
                    <w:top w:val="single" w:sz="4" w:space="0" w:color="000000"/>
                    <w:left w:val="single" w:sz="4" w:space="0" w:color="000000"/>
                    <w:bottom w:val="single" w:sz="4" w:space="0" w:color="000000"/>
                    <w:right w:val="single" w:sz="4" w:space="0" w:color="000000"/>
                  </w:tcBorders>
                  <w:hideMark/>
                </w:tcPr>
                <w:p w:rsidR="006B40B8" w:rsidRPr="00015A07" w:rsidRDefault="006B40B8" w:rsidP="006B40B8">
                  <w:pPr>
                    <w:rPr>
                      <w:b/>
                      <w:bCs/>
                      <w:iCs/>
                      <w:noProof/>
                      <w:sz w:val="18"/>
                      <w:szCs w:val="18"/>
                    </w:rPr>
                  </w:pPr>
                  <w:r w:rsidRPr="00015A07">
                    <w:rPr>
                      <w:noProof/>
                      <w:sz w:val="18"/>
                      <w:szCs w:val="18"/>
                    </w:rPr>
                    <w:t xml:space="preserve">Revizyon No: </w:t>
                  </w:r>
                  <w:r>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6B40B8" w:rsidRPr="00514084" w:rsidRDefault="006B40B8" w:rsidP="006B40B8">
                  <w:pPr>
                    <w:rPr>
                      <w:noProof/>
                      <w:sz w:val="18"/>
                      <w:szCs w:val="18"/>
                    </w:rPr>
                  </w:pPr>
                  <w:r w:rsidRPr="00015A07">
                    <w:rPr>
                      <w:noProof/>
                      <w:sz w:val="18"/>
                      <w:szCs w:val="18"/>
                    </w:rPr>
                    <w:t>Yürürlük Tarihi:</w:t>
                  </w:r>
                  <w:r>
                    <w:rPr>
                      <w:noProof/>
                      <w:sz w:val="18"/>
                      <w:szCs w:val="18"/>
                    </w:rPr>
                    <w:t>14.09.2022</w:t>
                  </w:r>
                </w:p>
              </w:tc>
            </w:tr>
            <w:tr w:rsidR="006B40B8" w:rsidRPr="00015A07" w:rsidTr="00BF0886">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6B40B8" w:rsidRPr="00015A07" w:rsidRDefault="006B40B8" w:rsidP="006B40B8">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6B40B8" w:rsidRPr="00015A07" w:rsidRDefault="006B40B8" w:rsidP="006B40B8">
                  <w:pPr>
                    <w:spacing w:before="120" w:after="120"/>
                    <w:rPr>
                      <w:b/>
                      <w:bCs/>
                      <w:iCs/>
                      <w:noProof/>
                      <w:sz w:val="18"/>
                      <w:szCs w:val="18"/>
                    </w:rPr>
                  </w:pPr>
                  <w:r w:rsidRPr="00015A07">
                    <w:rPr>
                      <w:b/>
                      <w:bCs/>
                      <w:iCs/>
                      <w:noProof/>
                      <w:sz w:val="18"/>
                      <w:szCs w:val="18"/>
                    </w:rPr>
                    <w:t>Onaylayan:</w:t>
                  </w:r>
                  <w:r>
                    <w:rPr>
                      <w:b/>
                      <w:bCs/>
                      <w:iCs/>
                      <w:noProof/>
                      <w:sz w:val="18"/>
                      <w:szCs w:val="18"/>
                    </w:rPr>
                    <w:t xml:space="preserve"> </w:t>
                  </w:r>
                </w:p>
              </w:tc>
            </w:tr>
            <w:tr w:rsidR="006B40B8" w:rsidRPr="00015A07" w:rsidTr="00BF0886">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6B40B8" w:rsidRPr="00015A07" w:rsidRDefault="006B40B8" w:rsidP="006B40B8">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6B40B8" w:rsidRPr="00015A07" w:rsidRDefault="006B40B8" w:rsidP="006B40B8">
                  <w:pPr>
                    <w:spacing w:before="120" w:after="120"/>
                    <w:rPr>
                      <w:b/>
                      <w:bCs/>
                      <w:iCs/>
                      <w:noProof/>
                      <w:sz w:val="18"/>
                      <w:szCs w:val="18"/>
                    </w:rPr>
                  </w:pPr>
                  <w:r>
                    <w:rPr>
                      <w:b/>
                      <w:bCs/>
                      <w:iCs/>
                      <w:noProof/>
                      <w:sz w:val="18"/>
                      <w:szCs w:val="18"/>
                    </w:rPr>
                    <w:t>……………. Tarihli ve sayılı Onay</w:t>
                  </w:r>
                </w:p>
              </w:tc>
            </w:tr>
          </w:tbl>
          <w:p w:rsidR="000B1D37" w:rsidRPr="00FB3553" w:rsidRDefault="006B40B8" w:rsidP="006B40B8">
            <w:pPr>
              <w:pStyle w:val="Altbilgi"/>
              <w:jc w:val="center"/>
            </w:pPr>
            <w:r>
              <w:t xml:space="preserve">Sayfa </w:t>
            </w:r>
            <w:r>
              <w:rPr>
                <w:b/>
                <w:bCs/>
              </w:rPr>
              <w:fldChar w:fldCharType="begin"/>
            </w:r>
            <w:r>
              <w:rPr>
                <w:b/>
                <w:bCs/>
              </w:rPr>
              <w:instrText>PAGE</w:instrText>
            </w:r>
            <w:r>
              <w:rPr>
                <w:b/>
                <w:bCs/>
              </w:rPr>
              <w:fldChar w:fldCharType="separate"/>
            </w:r>
            <w:r w:rsidR="000262FB">
              <w:rPr>
                <w:b/>
                <w:bCs/>
                <w:noProof/>
              </w:rPr>
              <w:t>5</w:t>
            </w:r>
            <w:r>
              <w:rPr>
                <w:b/>
                <w:bCs/>
              </w:rPr>
              <w:fldChar w:fldCharType="end"/>
            </w:r>
            <w:r>
              <w:t xml:space="preserve"> / </w:t>
            </w:r>
            <w:r>
              <w:rPr>
                <w:b/>
                <w:bCs/>
              </w:rPr>
              <w:fldChar w:fldCharType="begin"/>
            </w:r>
            <w:r>
              <w:rPr>
                <w:b/>
                <w:bCs/>
              </w:rPr>
              <w:instrText>NUMPAGES</w:instrText>
            </w:r>
            <w:r>
              <w:rPr>
                <w:b/>
                <w:bCs/>
              </w:rPr>
              <w:fldChar w:fldCharType="separate"/>
            </w:r>
            <w:r w:rsidR="000262FB">
              <w:rPr>
                <w:b/>
                <w:bCs/>
                <w:noProof/>
              </w:rPr>
              <w:t>5</w:t>
            </w:r>
            <w:r>
              <w:rPr>
                <w:b/>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D6" w:rsidRDefault="00FA67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2A" w:rsidRDefault="004A3C2A">
      <w:r>
        <w:separator/>
      </w:r>
    </w:p>
  </w:footnote>
  <w:footnote w:type="continuationSeparator" w:id="0">
    <w:p w:rsidR="004A3C2A" w:rsidRDefault="004A3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D6" w:rsidRDefault="00FA67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1"/>
      <w:gridCol w:w="2744"/>
      <w:gridCol w:w="5103"/>
    </w:tblGrid>
    <w:tr w:rsidR="00EB4573" w:rsidRPr="00DA254F" w:rsidTr="00EB4573">
      <w:trPr>
        <w:trHeight w:val="552"/>
      </w:trPr>
      <w:tc>
        <w:tcPr>
          <w:tcW w:w="1651" w:type="dxa"/>
          <w:vMerge w:val="restart"/>
          <w:vAlign w:val="center"/>
        </w:tcPr>
        <w:p w:rsidR="00EB4573" w:rsidRPr="00DA254F" w:rsidRDefault="00EB4573" w:rsidP="00EB4573">
          <w:pPr>
            <w:pStyle w:val="stbilgi1"/>
            <w:jc w:val="center"/>
            <w:rPr>
              <w:sz w:val="22"/>
              <w:szCs w:val="22"/>
            </w:rPr>
          </w:pPr>
          <w:r w:rsidRPr="00DA254F">
            <w:rPr>
              <w:noProof/>
            </w:rPr>
            <w:drawing>
              <wp:inline distT="0" distB="0" distL="0" distR="0" wp14:anchorId="6D9D0FD2" wp14:editId="3D74EA11">
                <wp:extent cx="838200" cy="838200"/>
                <wp:effectExtent l="0" t="0" r="0" b="0"/>
                <wp:docPr id="1" name="Resim 1" descr="C:\Users\ayse.yarici\Desktop\iLi84Zdz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se.yarici\Desktop\iLi84Zdz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solidFill>
                          <a:srgbClr val="FFFFFF"/>
                        </a:solidFill>
                        <a:ln>
                          <a:noFill/>
                        </a:ln>
                      </pic:spPr>
                    </pic:pic>
                  </a:graphicData>
                </a:graphic>
              </wp:inline>
            </w:drawing>
          </w:r>
        </w:p>
      </w:tc>
      <w:tc>
        <w:tcPr>
          <w:tcW w:w="7847" w:type="dxa"/>
          <w:gridSpan w:val="2"/>
          <w:vAlign w:val="center"/>
        </w:tcPr>
        <w:p w:rsidR="00EB4573" w:rsidRPr="00DA254F" w:rsidRDefault="00FA67D6" w:rsidP="00EB4573">
          <w:pPr>
            <w:pStyle w:val="stbilgi1"/>
            <w:jc w:val="center"/>
            <w:rPr>
              <w:b/>
              <w:sz w:val="22"/>
              <w:szCs w:val="22"/>
            </w:rPr>
          </w:pPr>
          <w:r>
            <w:rPr>
              <w:b/>
              <w:sz w:val="22"/>
              <w:szCs w:val="22"/>
            </w:rPr>
            <w:t xml:space="preserve">KONYA </w:t>
          </w:r>
          <w:r w:rsidR="00EB4573" w:rsidRPr="00DA254F">
            <w:rPr>
              <w:b/>
              <w:sz w:val="22"/>
              <w:szCs w:val="22"/>
            </w:rPr>
            <w:t>İL TARIM VE ORMAN MÜDÜRLÜĞÜ</w:t>
          </w:r>
        </w:p>
        <w:p w:rsidR="00EB4573" w:rsidRPr="00DA254F" w:rsidRDefault="00EB4573" w:rsidP="00EB4573">
          <w:pPr>
            <w:pStyle w:val="stbilgi1"/>
            <w:jc w:val="center"/>
          </w:pPr>
          <w:r w:rsidRPr="00DA254F">
            <w:rPr>
              <w:b/>
              <w:sz w:val="22"/>
              <w:szCs w:val="22"/>
            </w:rPr>
            <w:t>İŞ TANIMI VE GEREKLERİ BELGESİ</w:t>
          </w:r>
        </w:p>
      </w:tc>
    </w:tr>
    <w:tr w:rsidR="00EB4573" w:rsidRPr="00DA254F" w:rsidTr="00EB4573">
      <w:trPr>
        <w:trHeight w:val="490"/>
      </w:trPr>
      <w:tc>
        <w:tcPr>
          <w:tcW w:w="1651" w:type="dxa"/>
          <w:vMerge/>
          <w:vAlign w:val="center"/>
        </w:tcPr>
        <w:p w:rsidR="00EB4573" w:rsidRPr="00DA254F" w:rsidRDefault="00EB4573" w:rsidP="00EB4573">
          <w:pPr>
            <w:pStyle w:val="stbilgi1"/>
            <w:rPr>
              <w:sz w:val="22"/>
              <w:szCs w:val="22"/>
            </w:rPr>
          </w:pPr>
        </w:p>
      </w:tc>
      <w:tc>
        <w:tcPr>
          <w:tcW w:w="2744" w:type="dxa"/>
          <w:vAlign w:val="center"/>
        </w:tcPr>
        <w:p w:rsidR="00EB4573" w:rsidRPr="00DA254F" w:rsidRDefault="00EB4573" w:rsidP="00EB4573">
          <w:pPr>
            <w:pStyle w:val="stbilgi1"/>
          </w:pPr>
          <w:r w:rsidRPr="00DA254F">
            <w:t>İŞ UNVANI</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573" w:rsidRPr="00CA1529" w:rsidRDefault="00EB4573" w:rsidP="00EB4573">
          <w:pPr>
            <w:snapToGrid w:val="0"/>
          </w:pPr>
          <w:r w:rsidRPr="00745CBF">
            <w:t xml:space="preserve">BALIKÇILIK VE SU ÜRÜNLERİ </w:t>
          </w:r>
          <w:r>
            <w:t>ŞUBE MÜDÜRÜ</w:t>
          </w:r>
        </w:p>
      </w:tc>
    </w:tr>
    <w:tr w:rsidR="00EB4573" w:rsidRPr="00DA254F" w:rsidTr="00310FF2">
      <w:trPr>
        <w:trHeight w:val="481"/>
      </w:trPr>
      <w:tc>
        <w:tcPr>
          <w:tcW w:w="1651" w:type="dxa"/>
          <w:vMerge/>
          <w:vAlign w:val="center"/>
        </w:tcPr>
        <w:p w:rsidR="00EB4573" w:rsidRPr="00DA254F" w:rsidRDefault="00EB4573" w:rsidP="00EB4573">
          <w:pPr>
            <w:pStyle w:val="stbilgi1"/>
            <w:rPr>
              <w:sz w:val="22"/>
              <w:szCs w:val="22"/>
            </w:rPr>
          </w:pPr>
        </w:p>
      </w:tc>
      <w:tc>
        <w:tcPr>
          <w:tcW w:w="2744" w:type="dxa"/>
          <w:vAlign w:val="center"/>
        </w:tcPr>
        <w:p w:rsidR="00EB4573" w:rsidRPr="00DA254F" w:rsidRDefault="00EB4573" w:rsidP="00EB4573">
          <w:pPr>
            <w:pStyle w:val="stbilgi1"/>
          </w:pPr>
          <w:r>
            <w:t>BÖLÜMÜ</w:t>
          </w:r>
        </w:p>
      </w:tc>
      <w:tc>
        <w:tcPr>
          <w:tcW w:w="5103" w:type="dxa"/>
          <w:vAlign w:val="center"/>
        </w:tcPr>
        <w:p w:rsidR="00EB4573" w:rsidRPr="00DA254F" w:rsidRDefault="00EB4573" w:rsidP="00310FF2">
          <w:pPr>
            <w:autoSpaceDE w:val="0"/>
            <w:autoSpaceDN w:val="0"/>
            <w:adjustRightInd w:val="0"/>
            <w:spacing w:line="287" w:lineRule="auto"/>
            <w:rPr>
              <w:sz w:val="22"/>
              <w:szCs w:val="22"/>
            </w:rPr>
          </w:pPr>
          <w:r>
            <w:t>BALIKÇILIK VE SU ÜRÜNLERİ ŞUBE</w:t>
          </w:r>
          <w:r w:rsidRPr="004B2749">
            <w:t xml:space="preserve"> MÜDÜRLÜĞÜ</w:t>
          </w:r>
        </w:p>
      </w:tc>
    </w:tr>
  </w:tbl>
  <w:p w:rsidR="00555ECB" w:rsidRDefault="00555ECB">
    <w:pPr>
      <w:pStyle w:val="stbilgi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D6" w:rsidRDefault="00FA67D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907"/>
        </w:tabs>
        <w:ind w:left="907" w:hanging="623"/>
      </w:pPr>
    </w:lvl>
    <w:lvl w:ilvl="1">
      <w:start w:val="1"/>
      <w:numFmt w:val="none"/>
      <w:lvlText w:val=""/>
      <w:lvlJc w:val="left"/>
      <w:pPr>
        <w:tabs>
          <w:tab w:val="num" w:pos="576"/>
        </w:tabs>
        <w:ind w:left="576" w:hanging="576"/>
      </w:pPr>
    </w:lvl>
    <w:lvl w:ilvl="2">
      <w:start w:val="1"/>
      <w:numFmt w:val="decimal"/>
      <w:pStyle w:val="Balk3"/>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907"/>
        </w:tabs>
        <w:ind w:left="907" w:hanging="6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2"/>
    <w:lvl w:ilvl="0">
      <w:start w:val="1"/>
      <w:numFmt w:val="decimal"/>
      <w:lvlText w:val="%1."/>
      <w:lvlJc w:val="left"/>
      <w:pPr>
        <w:tabs>
          <w:tab w:val="num" w:pos="907"/>
        </w:tabs>
        <w:ind w:left="907" w:hanging="623"/>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nsid w:val="017A425B"/>
    <w:multiLevelType w:val="hybridMultilevel"/>
    <w:tmpl w:val="C4989D6A"/>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6326969"/>
    <w:multiLevelType w:val="hybridMultilevel"/>
    <w:tmpl w:val="65A4C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536BE8"/>
    <w:multiLevelType w:val="hybridMultilevel"/>
    <w:tmpl w:val="3982933C"/>
    <w:lvl w:ilvl="0" w:tplc="2B90AFAA">
      <w:start w:val="1"/>
      <w:numFmt w:val="bullet"/>
      <w:lvlText w:val="–"/>
      <w:lvlJc w:val="left"/>
      <w:pPr>
        <w:ind w:left="540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8">
    <w:nsid w:val="14DC72CA"/>
    <w:multiLevelType w:val="hybridMultilevel"/>
    <w:tmpl w:val="DFE03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9272066"/>
    <w:multiLevelType w:val="hybridMultilevel"/>
    <w:tmpl w:val="260ABFA2"/>
    <w:lvl w:ilvl="0" w:tplc="2B90AFAA">
      <w:start w:val="1"/>
      <w:numFmt w:val="bullet"/>
      <w:lvlText w:val="–"/>
      <w:lvlJc w:val="left"/>
      <w:pPr>
        <w:ind w:left="720" w:hanging="360"/>
      </w:pPr>
      <w:rPr>
        <w:rFonts w:ascii="Arial" w:hAnsi="Aria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5F24745"/>
    <w:multiLevelType w:val="hybridMultilevel"/>
    <w:tmpl w:val="A3AED814"/>
    <w:lvl w:ilvl="0" w:tplc="2152877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7CA088B"/>
    <w:multiLevelType w:val="hybridMultilevel"/>
    <w:tmpl w:val="EF5AEF26"/>
    <w:lvl w:ilvl="0" w:tplc="2B90AFAA">
      <w:start w:val="1"/>
      <w:numFmt w:val="bullet"/>
      <w:lvlText w:val="–"/>
      <w:lvlJc w:val="left"/>
      <w:pPr>
        <w:ind w:left="720" w:hanging="360"/>
      </w:pPr>
      <w:rPr>
        <w:rFonts w:ascii="Arial" w:hAnsi="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8C7A92"/>
    <w:multiLevelType w:val="hybridMultilevel"/>
    <w:tmpl w:val="38E881F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471838"/>
    <w:multiLevelType w:val="hybridMultilevel"/>
    <w:tmpl w:val="84229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472FD5"/>
    <w:multiLevelType w:val="hybridMultilevel"/>
    <w:tmpl w:val="5E02CCE8"/>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nsid w:val="44693FE5"/>
    <w:multiLevelType w:val="hybridMultilevel"/>
    <w:tmpl w:val="F11A1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6F14C20"/>
    <w:multiLevelType w:val="hybridMultilevel"/>
    <w:tmpl w:val="6F347C8A"/>
    <w:lvl w:ilvl="0" w:tplc="F5DC9BA4">
      <w:start w:val="1"/>
      <w:numFmt w:val="decimal"/>
      <w:lvlText w:val="%1."/>
      <w:lvlJc w:val="left"/>
      <w:pPr>
        <w:tabs>
          <w:tab w:val="num" w:pos="1676"/>
        </w:tabs>
        <w:ind w:left="1676" w:hanging="1320"/>
      </w:pPr>
      <w:rPr>
        <w:rFonts w:hint="default"/>
      </w:rPr>
    </w:lvl>
    <w:lvl w:ilvl="1" w:tplc="041F0019" w:tentative="1">
      <w:start w:val="1"/>
      <w:numFmt w:val="lowerLetter"/>
      <w:lvlText w:val="%2."/>
      <w:lvlJc w:val="left"/>
      <w:pPr>
        <w:tabs>
          <w:tab w:val="num" w:pos="1436"/>
        </w:tabs>
        <w:ind w:left="1436" w:hanging="360"/>
      </w:pPr>
    </w:lvl>
    <w:lvl w:ilvl="2" w:tplc="041F001B" w:tentative="1">
      <w:start w:val="1"/>
      <w:numFmt w:val="lowerRoman"/>
      <w:lvlText w:val="%3."/>
      <w:lvlJc w:val="right"/>
      <w:pPr>
        <w:tabs>
          <w:tab w:val="num" w:pos="2156"/>
        </w:tabs>
        <w:ind w:left="2156" w:hanging="180"/>
      </w:pPr>
    </w:lvl>
    <w:lvl w:ilvl="3" w:tplc="041F000F" w:tentative="1">
      <w:start w:val="1"/>
      <w:numFmt w:val="decimal"/>
      <w:lvlText w:val="%4."/>
      <w:lvlJc w:val="left"/>
      <w:pPr>
        <w:tabs>
          <w:tab w:val="num" w:pos="2876"/>
        </w:tabs>
        <w:ind w:left="2876" w:hanging="360"/>
      </w:pPr>
    </w:lvl>
    <w:lvl w:ilvl="4" w:tplc="041F0019" w:tentative="1">
      <w:start w:val="1"/>
      <w:numFmt w:val="lowerLetter"/>
      <w:lvlText w:val="%5."/>
      <w:lvlJc w:val="left"/>
      <w:pPr>
        <w:tabs>
          <w:tab w:val="num" w:pos="3596"/>
        </w:tabs>
        <w:ind w:left="3596" w:hanging="360"/>
      </w:pPr>
    </w:lvl>
    <w:lvl w:ilvl="5" w:tplc="041F001B" w:tentative="1">
      <w:start w:val="1"/>
      <w:numFmt w:val="lowerRoman"/>
      <w:lvlText w:val="%6."/>
      <w:lvlJc w:val="right"/>
      <w:pPr>
        <w:tabs>
          <w:tab w:val="num" w:pos="4316"/>
        </w:tabs>
        <w:ind w:left="4316" w:hanging="180"/>
      </w:pPr>
    </w:lvl>
    <w:lvl w:ilvl="6" w:tplc="041F000F" w:tentative="1">
      <w:start w:val="1"/>
      <w:numFmt w:val="decimal"/>
      <w:lvlText w:val="%7."/>
      <w:lvlJc w:val="left"/>
      <w:pPr>
        <w:tabs>
          <w:tab w:val="num" w:pos="5036"/>
        </w:tabs>
        <w:ind w:left="5036" w:hanging="360"/>
      </w:pPr>
    </w:lvl>
    <w:lvl w:ilvl="7" w:tplc="041F0019" w:tentative="1">
      <w:start w:val="1"/>
      <w:numFmt w:val="lowerLetter"/>
      <w:lvlText w:val="%8."/>
      <w:lvlJc w:val="left"/>
      <w:pPr>
        <w:tabs>
          <w:tab w:val="num" w:pos="5756"/>
        </w:tabs>
        <w:ind w:left="5756" w:hanging="360"/>
      </w:pPr>
    </w:lvl>
    <w:lvl w:ilvl="8" w:tplc="041F001B" w:tentative="1">
      <w:start w:val="1"/>
      <w:numFmt w:val="lowerRoman"/>
      <w:lvlText w:val="%9."/>
      <w:lvlJc w:val="right"/>
      <w:pPr>
        <w:tabs>
          <w:tab w:val="num" w:pos="6476"/>
        </w:tabs>
        <w:ind w:left="6476" w:hanging="180"/>
      </w:pPr>
    </w:lvl>
  </w:abstractNum>
  <w:abstractNum w:abstractNumId="17">
    <w:nsid w:val="5035488E"/>
    <w:multiLevelType w:val="hybridMultilevel"/>
    <w:tmpl w:val="5950AF14"/>
    <w:lvl w:ilvl="0" w:tplc="2B90AFAA">
      <w:start w:val="1"/>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0D83DD9"/>
    <w:multiLevelType w:val="hybridMultilevel"/>
    <w:tmpl w:val="D1E243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6BE5514"/>
    <w:multiLevelType w:val="hybridMultilevel"/>
    <w:tmpl w:val="5170CBA0"/>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78B0433"/>
    <w:multiLevelType w:val="hybridMultilevel"/>
    <w:tmpl w:val="A0C0912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B7C3D3C"/>
    <w:multiLevelType w:val="hybridMultilevel"/>
    <w:tmpl w:val="A9500A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DCC0C25"/>
    <w:multiLevelType w:val="hybridMultilevel"/>
    <w:tmpl w:val="2DCE8B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C7A15E0"/>
    <w:multiLevelType w:val="singleLevel"/>
    <w:tmpl w:val="2B98CF9E"/>
    <w:lvl w:ilvl="0">
      <w:start w:val="1"/>
      <w:numFmt w:val="decimal"/>
      <w:lvlText w:val="%1."/>
      <w:lvlJc w:val="left"/>
      <w:pPr>
        <w:tabs>
          <w:tab w:val="num" w:pos="907"/>
        </w:tabs>
        <w:ind w:left="907" w:hanging="623"/>
      </w:pPr>
      <w:rPr>
        <w:rFonts w:ascii="Arial" w:hAnsi="Arial" w:cs="Arial" w:hint="default"/>
      </w:rPr>
    </w:lvl>
  </w:abstractNum>
  <w:abstractNum w:abstractNumId="24">
    <w:nsid w:val="7DDE103C"/>
    <w:multiLevelType w:val="hybridMultilevel"/>
    <w:tmpl w:val="24D69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6"/>
  </w:num>
  <w:num w:numId="6">
    <w:abstractNumId w:val="17"/>
  </w:num>
  <w:num w:numId="7">
    <w:abstractNumId w:val="10"/>
  </w:num>
  <w:num w:numId="8">
    <w:abstractNumId w:val="21"/>
  </w:num>
  <w:num w:numId="9">
    <w:abstractNumId w:val="23"/>
  </w:num>
  <w:num w:numId="10">
    <w:abstractNumId w:val="22"/>
  </w:num>
  <w:num w:numId="11">
    <w:abstractNumId w:val="24"/>
  </w:num>
  <w:num w:numId="12">
    <w:abstractNumId w:val="8"/>
  </w:num>
  <w:num w:numId="13">
    <w:abstractNumId w:val="15"/>
  </w:num>
  <w:num w:numId="14">
    <w:abstractNumId w:val="18"/>
  </w:num>
  <w:num w:numId="15">
    <w:abstractNumId w:val="12"/>
  </w:num>
  <w:num w:numId="16">
    <w:abstractNumId w:val="5"/>
  </w:num>
  <w:num w:numId="17">
    <w:abstractNumId w:val="13"/>
  </w:num>
  <w:num w:numId="18">
    <w:abstractNumId w:val="19"/>
  </w:num>
  <w:num w:numId="19">
    <w:abstractNumId w:val="20"/>
  </w:num>
  <w:num w:numId="20">
    <w:abstractNumId w:val="4"/>
  </w:num>
  <w:num w:numId="21">
    <w:abstractNumId w:val="11"/>
  </w:num>
  <w:num w:numId="22">
    <w:abstractNumId w:val="9"/>
  </w:num>
  <w:num w:numId="23">
    <w:abstractNumId w:val="6"/>
  </w:num>
  <w:num w:numId="24">
    <w:abstractNumId w:val="14"/>
  </w:num>
  <w:num w:numId="25">
    <w:abstractNumId w:val="7"/>
  </w:num>
  <w:num w:numId="26">
    <w:abstractNumId w:val="7"/>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AC"/>
    <w:rsid w:val="000262FB"/>
    <w:rsid w:val="00056B5C"/>
    <w:rsid w:val="00074A40"/>
    <w:rsid w:val="0008249D"/>
    <w:rsid w:val="000B1D37"/>
    <w:rsid w:val="000F3220"/>
    <w:rsid w:val="00106E96"/>
    <w:rsid w:val="00140F2B"/>
    <w:rsid w:val="001601C1"/>
    <w:rsid w:val="00194813"/>
    <w:rsid w:val="001B0571"/>
    <w:rsid w:val="001E4467"/>
    <w:rsid w:val="00244B93"/>
    <w:rsid w:val="00256EB4"/>
    <w:rsid w:val="002659DA"/>
    <w:rsid w:val="00291759"/>
    <w:rsid w:val="002A13CA"/>
    <w:rsid w:val="002A2362"/>
    <w:rsid w:val="002C1E00"/>
    <w:rsid w:val="002C70DA"/>
    <w:rsid w:val="002D5FAC"/>
    <w:rsid w:val="00310FF2"/>
    <w:rsid w:val="003270D4"/>
    <w:rsid w:val="00395A58"/>
    <w:rsid w:val="003A6C18"/>
    <w:rsid w:val="003D5A06"/>
    <w:rsid w:val="00447D82"/>
    <w:rsid w:val="00451D0B"/>
    <w:rsid w:val="0045632A"/>
    <w:rsid w:val="0047260C"/>
    <w:rsid w:val="00487220"/>
    <w:rsid w:val="004A2CE1"/>
    <w:rsid w:val="004A3C2A"/>
    <w:rsid w:val="004C25F8"/>
    <w:rsid w:val="004D4BE8"/>
    <w:rsid w:val="004D4E4E"/>
    <w:rsid w:val="005110E4"/>
    <w:rsid w:val="0052327D"/>
    <w:rsid w:val="00530616"/>
    <w:rsid w:val="00555ECB"/>
    <w:rsid w:val="005A27F8"/>
    <w:rsid w:val="005A2CDC"/>
    <w:rsid w:val="005A54AF"/>
    <w:rsid w:val="005C6423"/>
    <w:rsid w:val="0060216D"/>
    <w:rsid w:val="00604C82"/>
    <w:rsid w:val="00613D66"/>
    <w:rsid w:val="00670D4E"/>
    <w:rsid w:val="00671486"/>
    <w:rsid w:val="0069399F"/>
    <w:rsid w:val="006A6D81"/>
    <w:rsid w:val="006B042D"/>
    <w:rsid w:val="006B40B8"/>
    <w:rsid w:val="006D47BA"/>
    <w:rsid w:val="006E1274"/>
    <w:rsid w:val="00712761"/>
    <w:rsid w:val="00722C98"/>
    <w:rsid w:val="00723835"/>
    <w:rsid w:val="00737387"/>
    <w:rsid w:val="00745CBF"/>
    <w:rsid w:val="0075589D"/>
    <w:rsid w:val="007764D7"/>
    <w:rsid w:val="007A22E7"/>
    <w:rsid w:val="007B0DD0"/>
    <w:rsid w:val="007D5A71"/>
    <w:rsid w:val="00812E32"/>
    <w:rsid w:val="0082540E"/>
    <w:rsid w:val="008445A8"/>
    <w:rsid w:val="00865AE3"/>
    <w:rsid w:val="008846B3"/>
    <w:rsid w:val="00890FFB"/>
    <w:rsid w:val="008A184E"/>
    <w:rsid w:val="008B41CD"/>
    <w:rsid w:val="008B7FFA"/>
    <w:rsid w:val="00900D1C"/>
    <w:rsid w:val="00905F33"/>
    <w:rsid w:val="00907714"/>
    <w:rsid w:val="0093149E"/>
    <w:rsid w:val="00941356"/>
    <w:rsid w:val="00956227"/>
    <w:rsid w:val="00966EDF"/>
    <w:rsid w:val="00967149"/>
    <w:rsid w:val="00995164"/>
    <w:rsid w:val="009B29F0"/>
    <w:rsid w:val="009C3E68"/>
    <w:rsid w:val="00A176AB"/>
    <w:rsid w:val="00A224E9"/>
    <w:rsid w:val="00A36DCE"/>
    <w:rsid w:val="00A5681F"/>
    <w:rsid w:val="00A73C3C"/>
    <w:rsid w:val="00A73FC1"/>
    <w:rsid w:val="00AB1FC2"/>
    <w:rsid w:val="00B21DFA"/>
    <w:rsid w:val="00B246A0"/>
    <w:rsid w:val="00B46631"/>
    <w:rsid w:val="00B6613F"/>
    <w:rsid w:val="00BA4131"/>
    <w:rsid w:val="00BA6C01"/>
    <w:rsid w:val="00BA749C"/>
    <w:rsid w:val="00BE4410"/>
    <w:rsid w:val="00BF38F4"/>
    <w:rsid w:val="00BF56E7"/>
    <w:rsid w:val="00C10DA8"/>
    <w:rsid w:val="00C179CF"/>
    <w:rsid w:val="00C2456B"/>
    <w:rsid w:val="00C41AF8"/>
    <w:rsid w:val="00C76A10"/>
    <w:rsid w:val="00CA174E"/>
    <w:rsid w:val="00CB77ED"/>
    <w:rsid w:val="00CD126C"/>
    <w:rsid w:val="00CD4007"/>
    <w:rsid w:val="00D0618C"/>
    <w:rsid w:val="00D555C6"/>
    <w:rsid w:val="00D966C0"/>
    <w:rsid w:val="00DC5D1C"/>
    <w:rsid w:val="00DE344D"/>
    <w:rsid w:val="00DE5234"/>
    <w:rsid w:val="00DE71A9"/>
    <w:rsid w:val="00E36224"/>
    <w:rsid w:val="00E60E84"/>
    <w:rsid w:val="00E830CE"/>
    <w:rsid w:val="00E84BBA"/>
    <w:rsid w:val="00E84D0C"/>
    <w:rsid w:val="00EA7EB0"/>
    <w:rsid w:val="00EB4573"/>
    <w:rsid w:val="00EC219F"/>
    <w:rsid w:val="00F20BD0"/>
    <w:rsid w:val="00F30F9C"/>
    <w:rsid w:val="00F32A4F"/>
    <w:rsid w:val="00F36E02"/>
    <w:rsid w:val="00F561BF"/>
    <w:rsid w:val="00F62397"/>
    <w:rsid w:val="00F86AA4"/>
    <w:rsid w:val="00F94932"/>
    <w:rsid w:val="00FA07FC"/>
    <w:rsid w:val="00FA67D6"/>
    <w:rsid w:val="00FB3553"/>
    <w:rsid w:val="00FD0EA7"/>
    <w:rsid w:val="00FD1313"/>
    <w:rsid w:val="00FE0F2F"/>
    <w:rsid w:val="00FE1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rPr>
  </w:style>
  <w:style w:type="paragraph" w:styleId="Balk3">
    <w:name w:val="heading 3"/>
    <w:basedOn w:val="Normal"/>
    <w:next w:val="Normal"/>
    <w:qFormat/>
    <w:pPr>
      <w:keepNext/>
      <w:numPr>
        <w:ilvl w:val="2"/>
        <w:numId w:val="1"/>
      </w:numPr>
      <w:jc w:val="center"/>
      <w:outlineLvl w:val="2"/>
    </w:pPr>
    <w:rPr>
      <w:rFonts w:ascii="Arial" w:eastAsia="DejaVu Sans" w:hAnsi="Arial"/>
      <w:b/>
      <w:sz w:val="4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VarsaylanParagrafYazTipi1">
    <w:name w:val="Varsayılan Paragraf Yazı Tipi1"/>
  </w:style>
  <w:style w:type="character" w:customStyle="1" w:styleId="CharChar">
    <w:name w:val="Char Char"/>
    <w:rPr>
      <w:rFonts w:ascii="Courier New" w:hAnsi="Courier New" w:cs="Courier New"/>
      <w:b/>
      <w:u w:val="single"/>
      <w:lang w:val="tr-TR" w:eastAsia="ar-SA" w:bidi="ar-SA"/>
    </w:rPr>
  </w:style>
  <w:style w:type="character" w:styleId="SayfaNumaras">
    <w:name w:val="page number"/>
    <w:basedOn w:val="VarsaylanParagrafYazTipi1"/>
  </w:style>
  <w:style w:type="paragraph" w:customStyle="1" w:styleId="Balk">
    <w:name w:val="Başlık"/>
    <w:basedOn w:val="Normal"/>
    <w:next w:val="GvdeMetni"/>
    <w:pPr>
      <w:keepNext/>
      <w:suppressLineNumbers/>
      <w:spacing w:before="120" w:after="120"/>
    </w:pPr>
    <w:rPr>
      <w:rFonts w:ascii="Arial" w:eastAsia="MS PGothic" w:hAnsi="Arial" w:cs="Tahoma"/>
      <w:i/>
      <w:iCs/>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i/>
      <w:iCs/>
    </w:rPr>
  </w:style>
  <w:style w:type="paragraph" w:customStyle="1" w:styleId="Dizin">
    <w:name w:val="Dizin"/>
    <w:basedOn w:val="Normal"/>
    <w:pPr>
      <w:suppressLineNumbers/>
    </w:pPr>
    <w:rPr>
      <w:rFonts w:cs="Tahoma"/>
    </w:rPr>
  </w:style>
  <w:style w:type="paragraph" w:styleId="KonuBal">
    <w:name w:val="Title"/>
    <w:basedOn w:val="Balk"/>
    <w:next w:val="AltKonuBal1"/>
    <w:qFormat/>
  </w:style>
  <w:style w:type="paragraph" w:customStyle="1" w:styleId="AltKonuBal1">
    <w:name w:val="Alt Konu Başlığı1"/>
    <w:basedOn w:val="Balk"/>
    <w:next w:val="GvdeMetni"/>
    <w:qFormat/>
    <w:pPr>
      <w:jc w:val="center"/>
    </w:pPr>
    <w:rPr>
      <w:sz w:val="28"/>
      <w:szCs w:val="28"/>
    </w:rPr>
  </w:style>
  <w:style w:type="paragraph" w:customStyle="1" w:styleId="Tabloerii">
    <w:name w:val="Tablo İçeriği"/>
    <w:basedOn w:val="Normal"/>
    <w:pPr>
      <w:suppressLineNumbers/>
    </w:pPr>
  </w:style>
  <w:style w:type="paragraph" w:customStyle="1" w:styleId="DzMetin1">
    <w:name w:val="Düz Metin1"/>
    <w:basedOn w:val="Normal"/>
    <w:rPr>
      <w:rFonts w:ascii="Courier New" w:hAnsi="Courier New"/>
      <w:b/>
      <w:sz w:val="20"/>
      <w:szCs w:val="20"/>
      <w:u w:val="single"/>
    </w:rPr>
  </w:style>
  <w:style w:type="paragraph" w:customStyle="1" w:styleId="DzMetin2">
    <w:name w:val="Düz Metin2"/>
    <w:basedOn w:val="Normal"/>
    <w:pPr>
      <w:widowControl/>
      <w:suppressAutoHyphens w:val="0"/>
    </w:pPr>
    <w:rPr>
      <w:rFonts w:ascii="Courier New" w:eastAsia="Times New Roman" w:hAnsi="Courier New" w:cs="Courier New"/>
      <w:b/>
      <w:sz w:val="20"/>
      <w:szCs w:val="20"/>
      <w:u w:val="single"/>
    </w:rPr>
  </w:style>
  <w:style w:type="paragraph" w:customStyle="1" w:styleId="Altbilgi1">
    <w:name w:val="Altbilgi1"/>
    <w:basedOn w:val="Normal"/>
    <w:link w:val="AltbilgiChar"/>
    <w:uiPriority w:val="99"/>
    <w:pPr>
      <w:tabs>
        <w:tab w:val="center" w:pos="4536"/>
        <w:tab w:val="right" w:pos="9072"/>
      </w:tabs>
    </w:pPr>
  </w:style>
  <w:style w:type="paragraph" w:customStyle="1" w:styleId="stbilgi1">
    <w:name w:val="Üstbilgi1"/>
    <w:basedOn w:val="Normal"/>
    <w:link w:val="stbilgiChar"/>
    <w:uiPriority w:val="99"/>
    <w:pPr>
      <w:tabs>
        <w:tab w:val="center" w:pos="4536"/>
        <w:tab w:val="right" w:pos="9072"/>
      </w:tabs>
    </w:pPr>
  </w:style>
  <w:style w:type="paragraph" w:customStyle="1" w:styleId="ereveierii">
    <w:name w:val="Çerçeve içeriği"/>
    <w:basedOn w:val="GvdeMetni"/>
  </w:style>
  <w:style w:type="paragraph" w:customStyle="1" w:styleId="TabloBal">
    <w:name w:val="Tablo Başlığı"/>
    <w:basedOn w:val="Tabloerii"/>
    <w:pPr>
      <w:jc w:val="center"/>
    </w:pPr>
    <w:rPr>
      <w:b/>
      <w:bCs/>
    </w:rPr>
  </w:style>
  <w:style w:type="character" w:customStyle="1" w:styleId="T10">
    <w:name w:val="T10"/>
    <w:hidden/>
    <w:rsid w:val="0008249D"/>
    <w:rPr>
      <w:rFonts w:ascii="Arial" w:hAnsi="Arial" w:cs="Arial1"/>
      <w:b/>
      <w:sz w:val="24"/>
      <w:u w:val="none"/>
    </w:rPr>
  </w:style>
  <w:style w:type="paragraph" w:styleId="ListeParagraf">
    <w:name w:val="List Paragraph"/>
    <w:basedOn w:val="Normal"/>
    <w:uiPriority w:val="34"/>
    <w:qFormat/>
    <w:rsid w:val="00D555C6"/>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ralkYok">
    <w:name w:val="No Spacing"/>
    <w:uiPriority w:val="1"/>
    <w:qFormat/>
    <w:rsid w:val="00451D0B"/>
    <w:pPr>
      <w:widowControl w:val="0"/>
      <w:suppressAutoHyphens/>
    </w:pPr>
    <w:rPr>
      <w:rFonts w:eastAsia="Andale Sans UI"/>
      <w:kern w:val="1"/>
      <w:sz w:val="24"/>
      <w:szCs w:val="24"/>
    </w:rPr>
  </w:style>
  <w:style w:type="paragraph" w:styleId="DzMetin">
    <w:name w:val="Plain Text"/>
    <w:basedOn w:val="Normal"/>
    <w:link w:val="DzMetinChar"/>
    <w:rsid w:val="00451D0B"/>
    <w:pPr>
      <w:widowControl/>
      <w:suppressAutoHyphens w:val="0"/>
    </w:pPr>
    <w:rPr>
      <w:rFonts w:ascii="Courier New" w:eastAsia="Times New Roman" w:hAnsi="Courier New"/>
      <w:b/>
      <w:kern w:val="0"/>
      <w:sz w:val="20"/>
      <w:szCs w:val="20"/>
      <w:u w:val="single"/>
      <w:lang w:val="x-none" w:eastAsia="x-none"/>
    </w:rPr>
  </w:style>
  <w:style w:type="character" w:customStyle="1" w:styleId="DzMetinChar">
    <w:name w:val="Düz Metin Char"/>
    <w:link w:val="DzMetin"/>
    <w:rsid w:val="00451D0B"/>
    <w:rPr>
      <w:rFonts w:ascii="Courier New" w:hAnsi="Courier New"/>
      <w:b/>
      <w:u w:val="single"/>
      <w:lang w:val="x-none"/>
    </w:rPr>
  </w:style>
  <w:style w:type="paragraph" w:customStyle="1" w:styleId="Standard">
    <w:name w:val="Standard"/>
    <w:rsid w:val="00A36DCE"/>
    <w:pPr>
      <w:widowControl w:val="0"/>
      <w:suppressAutoHyphens/>
      <w:autoSpaceDN w:val="0"/>
      <w:textAlignment w:val="baseline"/>
    </w:pPr>
    <w:rPr>
      <w:rFonts w:eastAsia="Andale Sans UI" w:cs="Tahoma"/>
      <w:kern w:val="3"/>
      <w:sz w:val="24"/>
      <w:szCs w:val="24"/>
      <w:lang w:val="de-DE" w:eastAsia="ja-JP" w:bidi="fa-IR"/>
    </w:rPr>
  </w:style>
  <w:style w:type="character" w:customStyle="1" w:styleId="AltbilgiChar">
    <w:name w:val="Altbilgi Char"/>
    <w:aliases w:val="Alt Bilgi Char1"/>
    <w:link w:val="Altbilgi1"/>
    <w:uiPriority w:val="99"/>
    <w:rsid w:val="00FB3553"/>
    <w:rPr>
      <w:rFonts w:eastAsia="Andale Sans UI"/>
      <w:kern w:val="1"/>
      <w:sz w:val="24"/>
      <w:szCs w:val="24"/>
    </w:rPr>
  </w:style>
  <w:style w:type="character" w:customStyle="1" w:styleId="stbilgiChar">
    <w:name w:val="Üstbilgi Char"/>
    <w:aliases w:val="Üst Bilgi Char1"/>
    <w:link w:val="stbilgi1"/>
    <w:uiPriority w:val="99"/>
    <w:rsid w:val="000B1D37"/>
    <w:rPr>
      <w:rFonts w:eastAsia="Andale Sans UI"/>
      <w:kern w:val="1"/>
      <w:sz w:val="24"/>
      <w:szCs w:val="24"/>
    </w:rPr>
  </w:style>
  <w:style w:type="paragraph" w:styleId="stbilgi">
    <w:name w:val="header"/>
    <w:basedOn w:val="Normal"/>
    <w:link w:val="stbilgiChar1"/>
    <w:uiPriority w:val="99"/>
    <w:rsid w:val="00056B5C"/>
    <w:pPr>
      <w:tabs>
        <w:tab w:val="center" w:pos="4536"/>
        <w:tab w:val="right" w:pos="9072"/>
      </w:tabs>
    </w:pPr>
  </w:style>
  <w:style w:type="character" w:customStyle="1" w:styleId="stbilgiChar1">
    <w:name w:val="Üstbilgi Char1"/>
    <w:basedOn w:val="VarsaylanParagrafYazTipi"/>
    <w:link w:val="stbilgi"/>
    <w:uiPriority w:val="99"/>
    <w:rsid w:val="00056B5C"/>
    <w:rPr>
      <w:rFonts w:eastAsia="Andale Sans UI"/>
      <w:kern w:val="1"/>
      <w:sz w:val="24"/>
      <w:szCs w:val="24"/>
    </w:rPr>
  </w:style>
  <w:style w:type="paragraph" w:styleId="Altbilgi">
    <w:name w:val="footer"/>
    <w:basedOn w:val="Normal"/>
    <w:link w:val="AltbilgiChar1"/>
    <w:uiPriority w:val="99"/>
    <w:rsid w:val="00056B5C"/>
    <w:pPr>
      <w:tabs>
        <w:tab w:val="center" w:pos="4536"/>
        <w:tab w:val="right" w:pos="9072"/>
      </w:tabs>
    </w:pPr>
  </w:style>
  <w:style w:type="character" w:customStyle="1" w:styleId="AltbilgiChar1">
    <w:name w:val="Altbilgi Char1"/>
    <w:basedOn w:val="VarsaylanParagrafYazTipi"/>
    <w:link w:val="Altbilgi"/>
    <w:uiPriority w:val="99"/>
    <w:rsid w:val="00056B5C"/>
    <w:rPr>
      <w:rFonts w:eastAsia="Andale Sans UI"/>
      <w:kern w:val="1"/>
      <w:sz w:val="24"/>
      <w:szCs w:val="24"/>
    </w:rPr>
  </w:style>
  <w:style w:type="paragraph" w:styleId="BalonMetni">
    <w:name w:val="Balloon Text"/>
    <w:basedOn w:val="Normal"/>
    <w:link w:val="BalonMetniChar"/>
    <w:rsid w:val="00FA67D6"/>
    <w:rPr>
      <w:rFonts w:ascii="Tahoma" w:hAnsi="Tahoma" w:cs="Tahoma"/>
      <w:sz w:val="16"/>
      <w:szCs w:val="16"/>
    </w:rPr>
  </w:style>
  <w:style w:type="character" w:customStyle="1" w:styleId="BalonMetniChar">
    <w:name w:val="Balon Metni Char"/>
    <w:basedOn w:val="VarsaylanParagrafYazTipi"/>
    <w:link w:val="BalonMetni"/>
    <w:rsid w:val="00FA67D6"/>
    <w:rPr>
      <w:rFonts w:ascii="Tahoma" w:eastAsia="Andale Sans UI" w:hAnsi="Tahoma" w:cs="Tahoma"/>
      <w:kern w:val="1"/>
      <w:sz w:val="16"/>
      <w:szCs w:val="16"/>
    </w:rPr>
  </w:style>
  <w:style w:type="numbering" w:customStyle="1" w:styleId="WWNum28">
    <w:name w:val="WWNum28"/>
    <w:rsid w:val="0093149E"/>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rPr>
  </w:style>
  <w:style w:type="paragraph" w:styleId="Balk3">
    <w:name w:val="heading 3"/>
    <w:basedOn w:val="Normal"/>
    <w:next w:val="Normal"/>
    <w:qFormat/>
    <w:pPr>
      <w:keepNext/>
      <w:numPr>
        <w:ilvl w:val="2"/>
        <w:numId w:val="1"/>
      </w:numPr>
      <w:jc w:val="center"/>
      <w:outlineLvl w:val="2"/>
    </w:pPr>
    <w:rPr>
      <w:rFonts w:ascii="Arial" w:eastAsia="DejaVu Sans" w:hAnsi="Arial"/>
      <w:b/>
      <w:sz w:val="4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VarsaylanParagrafYazTipi1">
    <w:name w:val="Varsayılan Paragraf Yazı Tipi1"/>
  </w:style>
  <w:style w:type="character" w:customStyle="1" w:styleId="CharChar">
    <w:name w:val="Char Char"/>
    <w:rPr>
      <w:rFonts w:ascii="Courier New" w:hAnsi="Courier New" w:cs="Courier New"/>
      <w:b/>
      <w:u w:val="single"/>
      <w:lang w:val="tr-TR" w:eastAsia="ar-SA" w:bidi="ar-SA"/>
    </w:rPr>
  </w:style>
  <w:style w:type="character" w:styleId="SayfaNumaras">
    <w:name w:val="page number"/>
    <w:basedOn w:val="VarsaylanParagrafYazTipi1"/>
  </w:style>
  <w:style w:type="paragraph" w:customStyle="1" w:styleId="Balk">
    <w:name w:val="Başlık"/>
    <w:basedOn w:val="Normal"/>
    <w:next w:val="GvdeMetni"/>
    <w:pPr>
      <w:keepNext/>
      <w:suppressLineNumbers/>
      <w:spacing w:before="120" w:after="120"/>
    </w:pPr>
    <w:rPr>
      <w:rFonts w:ascii="Arial" w:eastAsia="MS PGothic" w:hAnsi="Arial" w:cs="Tahoma"/>
      <w:i/>
      <w:iCs/>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i/>
      <w:iCs/>
    </w:rPr>
  </w:style>
  <w:style w:type="paragraph" w:customStyle="1" w:styleId="Dizin">
    <w:name w:val="Dizin"/>
    <w:basedOn w:val="Normal"/>
    <w:pPr>
      <w:suppressLineNumbers/>
    </w:pPr>
    <w:rPr>
      <w:rFonts w:cs="Tahoma"/>
    </w:rPr>
  </w:style>
  <w:style w:type="paragraph" w:styleId="KonuBal">
    <w:name w:val="Title"/>
    <w:basedOn w:val="Balk"/>
    <w:next w:val="AltKonuBal1"/>
    <w:qFormat/>
  </w:style>
  <w:style w:type="paragraph" w:customStyle="1" w:styleId="AltKonuBal1">
    <w:name w:val="Alt Konu Başlığı1"/>
    <w:basedOn w:val="Balk"/>
    <w:next w:val="GvdeMetni"/>
    <w:qFormat/>
    <w:pPr>
      <w:jc w:val="center"/>
    </w:pPr>
    <w:rPr>
      <w:sz w:val="28"/>
      <w:szCs w:val="28"/>
    </w:rPr>
  </w:style>
  <w:style w:type="paragraph" w:customStyle="1" w:styleId="Tabloerii">
    <w:name w:val="Tablo İçeriği"/>
    <w:basedOn w:val="Normal"/>
    <w:pPr>
      <w:suppressLineNumbers/>
    </w:pPr>
  </w:style>
  <w:style w:type="paragraph" w:customStyle="1" w:styleId="DzMetin1">
    <w:name w:val="Düz Metin1"/>
    <w:basedOn w:val="Normal"/>
    <w:rPr>
      <w:rFonts w:ascii="Courier New" w:hAnsi="Courier New"/>
      <w:b/>
      <w:sz w:val="20"/>
      <w:szCs w:val="20"/>
      <w:u w:val="single"/>
    </w:rPr>
  </w:style>
  <w:style w:type="paragraph" w:customStyle="1" w:styleId="DzMetin2">
    <w:name w:val="Düz Metin2"/>
    <w:basedOn w:val="Normal"/>
    <w:pPr>
      <w:widowControl/>
      <w:suppressAutoHyphens w:val="0"/>
    </w:pPr>
    <w:rPr>
      <w:rFonts w:ascii="Courier New" w:eastAsia="Times New Roman" w:hAnsi="Courier New" w:cs="Courier New"/>
      <w:b/>
      <w:sz w:val="20"/>
      <w:szCs w:val="20"/>
      <w:u w:val="single"/>
    </w:rPr>
  </w:style>
  <w:style w:type="paragraph" w:customStyle="1" w:styleId="Altbilgi1">
    <w:name w:val="Altbilgi1"/>
    <w:basedOn w:val="Normal"/>
    <w:link w:val="AltbilgiChar"/>
    <w:uiPriority w:val="99"/>
    <w:pPr>
      <w:tabs>
        <w:tab w:val="center" w:pos="4536"/>
        <w:tab w:val="right" w:pos="9072"/>
      </w:tabs>
    </w:pPr>
  </w:style>
  <w:style w:type="paragraph" w:customStyle="1" w:styleId="stbilgi1">
    <w:name w:val="Üstbilgi1"/>
    <w:basedOn w:val="Normal"/>
    <w:link w:val="stbilgiChar"/>
    <w:uiPriority w:val="99"/>
    <w:pPr>
      <w:tabs>
        <w:tab w:val="center" w:pos="4536"/>
        <w:tab w:val="right" w:pos="9072"/>
      </w:tabs>
    </w:pPr>
  </w:style>
  <w:style w:type="paragraph" w:customStyle="1" w:styleId="ereveierii">
    <w:name w:val="Çerçeve içeriği"/>
    <w:basedOn w:val="GvdeMetni"/>
  </w:style>
  <w:style w:type="paragraph" w:customStyle="1" w:styleId="TabloBal">
    <w:name w:val="Tablo Başlığı"/>
    <w:basedOn w:val="Tabloerii"/>
    <w:pPr>
      <w:jc w:val="center"/>
    </w:pPr>
    <w:rPr>
      <w:b/>
      <w:bCs/>
    </w:rPr>
  </w:style>
  <w:style w:type="character" w:customStyle="1" w:styleId="T10">
    <w:name w:val="T10"/>
    <w:hidden/>
    <w:rsid w:val="0008249D"/>
    <w:rPr>
      <w:rFonts w:ascii="Arial" w:hAnsi="Arial" w:cs="Arial1"/>
      <w:b/>
      <w:sz w:val="24"/>
      <w:u w:val="none"/>
    </w:rPr>
  </w:style>
  <w:style w:type="paragraph" w:styleId="ListeParagraf">
    <w:name w:val="List Paragraph"/>
    <w:basedOn w:val="Normal"/>
    <w:uiPriority w:val="34"/>
    <w:qFormat/>
    <w:rsid w:val="00D555C6"/>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ralkYok">
    <w:name w:val="No Spacing"/>
    <w:uiPriority w:val="1"/>
    <w:qFormat/>
    <w:rsid w:val="00451D0B"/>
    <w:pPr>
      <w:widowControl w:val="0"/>
      <w:suppressAutoHyphens/>
    </w:pPr>
    <w:rPr>
      <w:rFonts w:eastAsia="Andale Sans UI"/>
      <w:kern w:val="1"/>
      <w:sz w:val="24"/>
      <w:szCs w:val="24"/>
    </w:rPr>
  </w:style>
  <w:style w:type="paragraph" w:styleId="DzMetin">
    <w:name w:val="Plain Text"/>
    <w:basedOn w:val="Normal"/>
    <w:link w:val="DzMetinChar"/>
    <w:rsid w:val="00451D0B"/>
    <w:pPr>
      <w:widowControl/>
      <w:suppressAutoHyphens w:val="0"/>
    </w:pPr>
    <w:rPr>
      <w:rFonts w:ascii="Courier New" w:eastAsia="Times New Roman" w:hAnsi="Courier New"/>
      <w:b/>
      <w:kern w:val="0"/>
      <w:sz w:val="20"/>
      <w:szCs w:val="20"/>
      <w:u w:val="single"/>
      <w:lang w:val="x-none" w:eastAsia="x-none"/>
    </w:rPr>
  </w:style>
  <w:style w:type="character" w:customStyle="1" w:styleId="DzMetinChar">
    <w:name w:val="Düz Metin Char"/>
    <w:link w:val="DzMetin"/>
    <w:rsid w:val="00451D0B"/>
    <w:rPr>
      <w:rFonts w:ascii="Courier New" w:hAnsi="Courier New"/>
      <w:b/>
      <w:u w:val="single"/>
      <w:lang w:val="x-none"/>
    </w:rPr>
  </w:style>
  <w:style w:type="paragraph" w:customStyle="1" w:styleId="Standard">
    <w:name w:val="Standard"/>
    <w:rsid w:val="00A36DCE"/>
    <w:pPr>
      <w:widowControl w:val="0"/>
      <w:suppressAutoHyphens/>
      <w:autoSpaceDN w:val="0"/>
      <w:textAlignment w:val="baseline"/>
    </w:pPr>
    <w:rPr>
      <w:rFonts w:eastAsia="Andale Sans UI" w:cs="Tahoma"/>
      <w:kern w:val="3"/>
      <w:sz w:val="24"/>
      <w:szCs w:val="24"/>
      <w:lang w:val="de-DE" w:eastAsia="ja-JP" w:bidi="fa-IR"/>
    </w:rPr>
  </w:style>
  <w:style w:type="character" w:customStyle="1" w:styleId="AltbilgiChar">
    <w:name w:val="Altbilgi Char"/>
    <w:aliases w:val="Alt Bilgi Char1"/>
    <w:link w:val="Altbilgi1"/>
    <w:uiPriority w:val="99"/>
    <w:rsid w:val="00FB3553"/>
    <w:rPr>
      <w:rFonts w:eastAsia="Andale Sans UI"/>
      <w:kern w:val="1"/>
      <w:sz w:val="24"/>
      <w:szCs w:val="24"/>
    </w:rPr>
  </w:style>
  <w:style w:type="character" w:customStyle="1" w:styleId="stbilgiChar">
    <w:name w:val="Üstbilgi Char"/>
    <w:aliases w:val="Üst Bilgi Char1"/>
    <w:link w:val="stbilgi1"/>
    <w:uiPriority w:val="99"/>
    <w:rsid w:val="000B1D37"/>
    <w:rPr>
      <w:rFonts w:eastAsia="Andale Sans UI"/>
      <w:kern w:val="1"/>
      <w:sz w:val="24"/>
      <w:szCs w:val="24"/>
    </w:rPr>
  </w:style>
  <w:style w:type="paragraph" w:styleId="stbilgi">
    <w:name w:val="header"/>
    <w:basedOn w:val="Normal"/>
    <w:link w:val="stbilgiChar1"/>
    <w:uiPriority w:val="99"/>
    <w:rsid w:val="00056B5C"/>
    <w:pPr>
      <w:tabs>
        <w:tab w:val="center" w:pos="4536"/>
        <w:tab w:val="right" w:pos="9072"/>
      </w:tabs>
    </w:pPr>
  </w:style>
  <w:style w:type="character" w:customStyle="1" w:styleId="stbilgiChar1">
    <w:name w:val="Üstbilgi Char1"/>
    <w:basedOn w:val="VarsaylanParagrafYazTipi"/>
    <w:link w:val="stbilgi"/>
    <w:uiPriority w:val="99"/>
    <w:rsid w:val="00056B5C"/>
    <w:rPr>
      <w:rFonts w:eastAsia="Andale Sans UI"/>
      <w:kern w:val="1"/>
      <w:sz w:val="24"/>
      <w:szCs w:val="24"/>
    </w:rPr>
  </w:style>
  <w:style w:type="paragraph" w:styleId="Altbilgi">
    <w:name w:val="footer"/>
    <w:basedOn w:val="Normal"/>
    <w:link w:val="AltbilgiChar1"/>
    <w:uiPriority w:val="99"/>
    <w:rsid w:val="00056B5C"/>
    <w:pPr>
      <w:tabs>
        <w:tab w:val="center" w:pos="4536"/>
        <w:tab w:val="right" w:pos="9072"/>
      </w:tabs>
    </w:pPr>
  </w:style>
  <w:style w:type="character" w:customStyle="1" w:styleId="AltbilgiChar1">
    <w:name w:val="Altbilgi Char1"/>
    <w:basedOn w:val="VarsaylanParagrafYazTipi"/>
    <w:link w:val="Altbilgi"/>
    <w:uiPriority w:val="99"/>
    <w:rsid w:val="00056B5C"/>
    <w:rPr>
      <w:rFonts w:eastAsia="Andale Sans UI"/>
      <w:kern w:val="1"/>
      <w:sz w:val="24"/>
      <w:szCs w:val="24"/>
    </w:rPr>
  </w:style>
  <w:style w:type="paragraph" w:styleId="BalonMetni">
    <w:name w:val="Balloon Text"/>
    <w:basedOn w:val="Normal"/>
    <w:link w:val="BalonMetniChar"/>
    <w:rsid w:val="00FA67D6"/>
    <w:rPr>
      <w:rFonts w:ascii="Tahoma" w:hAnsi="Tahoma" w:cs="Tahoma"/>
      <w:sz w:val="16"/>
      <w:szCs w:val="16"/>
    </w:rPr>
  </w:style>
  <w:style w:type="character" w:customStyle="1" w:styleId="BalonMetniChar">
    <w:name w:val="Balon Metni Char"/>
    <w:basedOn w:val="VarsaylanParagrafYazTipi"/>
    <w:link w:val="BalonMetni"/>
    <w:rsid w:val="00FA67D6"/>
    <w:rPr>
      <w:rFonts w:ascii="Tahoma" w:eastAsia="Andale Sans UI" w:hAnsi="Tahoma" w:cs="Tahoma"/>
      <w:kern w:val="1"/>
      <w:sz w:val="16"/>
      <w:szCs w:val="16"/>
    </w:rPr>
  </w:style>
  <w:style w:type="numbering" w:customStyle="1" w:styleId="WWNum28">
    <w:name w:val="WWNum28"/>
    <w:rsid w:val="0093149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992229">
      <w:bodyDiv w:val="1"/>
      <w:marLeft w:val="0"/>
      <w:marRight w:val="0"/>
      <w:marTop w:val="0"/>
      <w:marBottom w:val="0"/>
      <w:divBdr>
        <w:top w:val="none" w:sz="0" w:space="0" w:color="auto"/>
        <w:left w:val="none" w:sz="0" w:space="0" w:color="auto"/>
        <w:bottom w:val="none" w:sz="0" w:space="0" w:color="auto"/>
        <w:right w:val="none" w:sz="0" w:space="0" w:color="auto"/>
      </w:divBdr>
    </w:div>
    <w:div w:id="17213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EA1B3F-4DCD-470B-A1FB-24D7C5FD99B2}"/>
</file>

<file path=customXml/itemProps2.xml><?xml version="1.0" encoding="utf-8"?>
<ds:datastoreItem xmlns:ds="http://schemas.openxmlformats.org/officeDocument/2006/customXml" ds:itemID="{470379C5-8D6C-4D4D-9A09-23DE8510F21B}"/>
</file>

<file path=customXml/itemProps3.xml><?xml version="1.0" encoding="utf-8"?>
<ds:datastoreItem xmlns:ds="http://schemas.openxmlformats.org/officeDocument/2006/customXml" ds:itemID="{0F866047-473D-43BE-A6AB-83C5148F9298}"/>
</file>

<file path=docProps/app.xml><?xml version="1.0" encoding="utf-8"?>
<Properties xmlns="http://schemas.openxmlformats.org/officeDocument/2006/extended-properties" xmlns:vt="http://schemas.openxmlformats.org/officeDocument/2006/docPropsVTypes">
  <Template>Normal.dotm</Template>
  <TotalTime>67</TotalTime>
  <Pages>1</Pages>
  <Words>1322</Words>
  <Characters>7536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M.ßaran Corporation</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subject/>
  <dc:creator>m.aligocmen</dc:creator>
  <cp:keywords/>
  <cp:lastModifiedBy>user</cp:lastModifiedBy>
  <cp:revision>38</cp:revision>
  <cp:lastPrinted>2013-05-17T08:21:00Z</cp:lastPrinted>
  <dcterms:created xsi:type="dcterms:W3CDTF">2022-06-07T12:53:00Z</dcterms:created>
  <dcterms:modified xsi:type="dcterms:W3CDTF">2025-05-30T07:31:00Z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